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DCCB" w14:textId="77777777" w:rsidR="002C5B49" w:rsidRDefault="00564383" w:rsidP="002C5B49">
      <w:pPr>
        <w:pStyle w:val="Default"/>
      </w:pPr>
      <w:r>
        <w:rPr>
          <w:noProof/>
          <w:lang w:eastAsia="fr-FR"/>
        </w:rPr>
        <w:drawing>
          <wp:inline distT="0" distB="0" distL="0" distR="0" wp14:anchorId="65F4F54D" wp14:editId="017376E0">
            <wp:extent cx="1685925" cy="590073"/>
            <wp:effectExtent l="25400" t="0" r="0" b="0"/>
            <wp:docPr id="2" name="Image 2" descr="logo-uds-couleur-800x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ds-couleur-800x433"/>
                    <pic:cNvPicPr>
                      <a:picLocks noChangeAspect="1" noChangeArrowheads="1"/>
                    </pic:cNvPicPr>
                  </pic:nvPicPr>
                  <pic:blipFill>
                    <a:blip r:embed="rId8"/>
                    <a:stretch>
                      <a:fillRect/>
                    </a:stretch>
                  </pic:blipFill>
                  <pic:spPr bwMode="auto">
                    <a:xfrm>
                      <a:off x="0" y="0"/>
                      <a:ext cx="1685925" cy="590073"/>
                    </a:xfrm>
                    <a:prstGeom prst="rect">
                      <a:avLst/>
                    </a:prstGeom>
                    <a:noFill/>
                    <a:ln>
                      <a:noFill/>
                    </a:ln>
                  </pic:spPr>
                </pic:pic>
              </a:graphicData>
            </a:graphic>
          </wp:inline>
        </w:drawing>
      </w:r>
    </w:p>
    <w:p w14:paraId="7ABA1CD4" w14:textId="77777777" w:rsidR="002C5B49" w:rsidRDefault="002C5B49" w:rsidP="002C5B49">
      <w:pPr>
        <w:pStyle w:val="Default"/>
      </w:pPr>
    </w:p>
    <w:tbl>
      <w:tblPr>
        <w:tblW w:w="8897" w:type="dxa"/>
        <w:tblBorders>
          <w:top w:val="nil"/>
          <w:left w:val="nil"/>
          <w:bottom w:val="nil"/>
          <w:right w:val="nil"/>
        </w:tblBorders>
        <w:tblLayout w:type="fixed"/>
        <w:tblLook w:val="0000" w:firstRow="0" w:lastRow="0" w:firstColumn="0" w:lastColumn="0" w:noHBand="0" w:noVBand="0"/>
      </w:tblPr>
      <w:tblGrid>
        <w:gridCol w:w="7196"/>
        <w:gridCol w:w="1701"/>
      </w:tblGrid>
      <w:tr w:rsidR="002C5B49" w14:paraId="13BDE48C" w14:textId="77777777">
        <w:trPr>
          <w:trHeight w:val="833"/>
        </w:trPr>
        <w:tc>
          <w:tcPr>
            <w:tcW w:w="7196" w:type="dxa"/>
            <w:tcBorders>
              <w:right w:val="single" w:sz="4" w:space="0" w:color="auto"/>
            </w:tcBorders>
          </w:tcPr>
          <w:p w14:paraId="50F0DCFD" w14:textId="77777777" w:rsidR="002C5B49" w:rsidRDefault="002C5B49">
            <w:pPr>
              <w:pStyle w:val="Default"/>
              <w:rPr>
                <w:sz w:val="40"/>
                <w:szCs w:val="40"/>
              </w:rPr>
            </w:pPr>
            <w:r>
              <w:rPr>
                <w:b/>
                <w:bCs/>
                <w:sz w:val="40"/>
                <w:szCs w:val="40"/>
              </w:rPr>
              <w:t xml:space="preserve">DOSSIER DE CANDIDATURE </w:t>
            </w:r>
          </w:p>
          <w:p w14:paraId="435AA602" w14:textId="290945ED" w:rsidR="002C5B49" w:rsidRDefault="00564383">
            <w:pPr>
              <w:pStyle w:val="Default"/>
              <w:rPr>
                <w:sz w:val="40"/>
                <w:szCs w:val="40"/>
              </w:rPr>
            </w:pPr>
            <w:r>
              <w:rPr>
                <w:b/>
                <w:bCs/>
                <w:sz w:val="40"/>
                <w:szCs w:val="40"/>
              </w:rPr>
              <w:t>É</w:t>
            </w:r>
            <w:r w:rsidR="002C5B49">
              <w:rPr>
                <w:b/>
                <w:bCs/>
                <w:sz w:val="40"/>
                <w:szCs w:val="40"/>
              </w:rPr>
              <w:t>TUDIANT ARTISTE</w:t>
            </w:r>
          </w:p>
          <w:p w14:paraId="0C4784D7" w14:textId="77777777" w:rsidR="002C5B49" w:rsidRDefault="002C5B49">
            <w:pPr>
              <w:pStyle w:val="Default"/>
              <w:rPr>
                <w:sz w:val="28"/>
                <w:szCs w:val="28"/>
              </w:rPr>
            </w:pPr>
          </w:p>
          <w:p w14:paraId="2EBFEFFE" w14:textId="2F196BA5" w:rsidR="002C5B49" w:rsidRDefault="00E144AD" w:rsidP="00591301">
            <w:pPr>
              <w:pStyle w:val="Default"/>
              <w:rPr>
                <w:sz w:val="28"/>
                <w:szCs w:val="28"/>
              </w:rPr>
            </w:pPr>
            <w:r>
              <w:rPr>
                <w:sz w:val="28"/>
                <w:szCs w:val="28"/>
              </w:rPr>
              <w:t>Année universitaire 20</w:t>
            </w:r>
            <w:r w:rsidR="00591301">
              <w:rPr>
                <w:sz w:val="28"/>
                <w:szCs w:val="28"/>
              </w:rPr>
              <w:t>2</w:t>
            </w:r>
            <w:r w:rsidR="00D12A3C">
              <w:rPr>
                <w:sz w:val="28"/>
                <w:szCs w:val="28"/>
              </w:rPr>
              <w:t>5</w:t>
            </w:r>
            <w:r w:rsidR="00591301">
              <w:rPr>
                <w:sz w:val="28"/>
                <w:szCs w:val="28"/>
              </w:rPr>
              <w:t>-202</w:t>
            </w:r>
            <w:r w:rsidR="00D12A3C">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14:paraId="1466AC7B" w14:textId="77777777" w:rsidR="002C5B49" w:rsidRDefault="002C5B49">
            <w:pPr>
              <w:pStyle w:val="Default"/>
              <w:rPr>
                <w:sz w:val="23"/>
                <w:szCs w:val="23"/>
              </w:rPr>
            </w:pPr>
          </w:p>
          <w:p w14:paraId="41F3AFEB" w14:textId="77777777" w:rsidR="002C5B49" w:rsidRDefault="002C5B49">
            <w:pPr>
              <w:pStyle w:val="Default"/>
              <w:rPr>
                <w:sz w:val="23"/>
                <w:szCs w:val="23"/>
              </w:rPr>
            </w:pPr>
          </w:p>
          <w:p w14:paraId="3CB09DEB" w14:textId="77777777" w:rsidR="002C5B49" w:rsidRDefault="002C5B49">
            <w:pPr>
              <w:pStyle w:val="Default"/>
              <w:rPr>
                <w:sz w:val="23"/>
                <w:szCs w:val="23"/>
              </w:rPr>
            </w:pPr>
            <w:r>
              <w:rPr>
                <w:sz w:val="23"/>
                <w:szCs w:val="23"/>
              </w:rPr>
              <w:t xml:space="preserve">      </w:t>
            </w:r>
          </w:p>
          <w:p w14:paraId="5EA70827" w14:textId="77777777" w:rsidR="002C5B49" w:rsidRDefault="002C5B49">
            <w:pPr>
              <w:pStyle w:val="Default"/>
              <w:rPr>
                <w:sz w:val="23"/>
                <w:szCs w:val="23"/>
              </w:rPr>
            </w:pPr>
            <w:r>
              <w:rPr>
                <w:sz w:val="23"/>
                <w:szCs w:val="23"/>
              </w:rPr>
              <w:t xml:space="preserve">     </w:t>
            </w:r>
            <w:r w:rsidR="00CA2AF3">
              <w:rPr>
                <w:sz w:val="23"/>
                <w:szCs w:val="23"/>
              </w:rPr>
              <w:t xml:space="preserve"> </w:t>
            </w:r>
            <w:r>
              <w:rPr>
                <w:sz w:val="23"/>
                <w:szCs w:val="23"/>
              </w:rPr>
              <w:t xml:space="preserve">  </w:t>
            </w:r>
            <w:proofErr w:type="gramStart"/>
            <w:r w:rsidRPr="00CA2AF3">
              <w:rPr>
                <w:color w:val="D9D9D9" w:themeColor="background1" w:themeShade="D9"/>
                <w:sz w:val="23"/>
                <w:szCs w:val="23"/>
              </w:rPr>
              <w:t>photo</w:t>
            </w:r>
            <w:proofErr w:type="gramEnd"/>
          </w:p>
          <w:p w14:paraId="48F09A75" w14:textId="77777777" w:rsidR="002C5B49" w:rsidRDefault="002C5B49">
            <w:pPr>
              <w:pStyle w:val="Default"/>
              <w:rPr>
                <w:sz w:val="23"/>
                <w:szCs w:val="23"/>
              </w:rPr>
            </w:pPr>
          </w:p>
          <w:p w14:paraId="51624F9F" w14:textId="77777777" w:rsidR="002C5B49" w:rsidRDefault="002C5B49">
            <w:pPr>
              <w:pStyle w:val="Default"/>
              <w:rPr>
                <w:sz w:val="23"/>
                <w:szCs w:val="23"/>
              </w:rPr>
            </w:pPr>
          </w:p>
          <w:p w14:paraId="43956DCA" w14:textId="77777777" w:rsidR="002C5B49" w:rsidRDefault="002C5B49">
            <w:pPr>
              <w:pStyle w:val="Default"/>
              <w:rPr>
                <w:sz w:val="23"/>
                <w:szCs w:val="23"/>
              </w:rPr>
            </w:pPr>
          </w:p>
          <w:p w14:paraId="56A1AEDB" w14:textId="77777777" w:rsidR="002C5B49" w:rsidRDefault="002C5B49">
            <w:pPr>
              <w:pStyle w:val="Default"/>
              <w:rPr>
                <w:sz w:val="23"/>
                <w:szCs w:val="23"/>
              </w:rPr>
            </w:pPr>
          </w:p>
        </w:tc>
      </w:tr>
    </w:tbl>
    <w:p w14:paraId="76F5924B" w14:textId="77777777" w:rsidR="002C5B49" w:rsidRDefault="002C5B49"/>
    <w:tbl>
      <w:tblPr>
        <w:tblStyle w:val="Grilledutableau"/>
        <w:tblW w:w="9322" w:type="dxa"/>
        <w:tblLook w:val="04A0" w:firstRow="1" w:lastRow="0" w:firstColumn="1" w:lastColumn="0" w:noHBand="0" w:noVBand="1"/>
      </w:tblPr>
      <w:tblGrid>
        <w:gridCol w:w="3085"/>
        <w:gridCol w:w="6237"/>
      </w:tblGrid>
      <w:tr w:rsidR="00564383" w14:paraId="7732C1E5" w14:textId="77777777">
        <w:tc>
          <w:tcPr>
            <w:tcW w:w="3085" w:type="dxa"/>
          </w:tcPr>
          <w:p w14:paraId="45FA335E" w14:textId="77777777" w:rsidR="00CA2AF3" w:rsidRDefault="00CA2AF3" w:rsidP="00267B1A">
            <w:pPr>
              <w:rPr>
                <w:b/>
              </w:rPr>
            </w:pPr>
          </w:p>
          <w:p w14:paraId="2A917B2F" w14:textId="77777777" w:rsidR="00564383" w:rsidRDefault="00564383" w:rsidP="00267B1A">
            <w:r w:rsidRPr="00D75182">
              <w:rPr>
                <w:b/>
              </w:rPr>
              <w:t>NOM</w:t>
            </w:r>
            <w:r w:rsidR="00D75182">
              <w:t xml:space="preserve"> (en capital</w:t>
            </w:r>
            <w:r w:rsidR="00C55814">
              <w:t>es</w:t>
            </w:r>
            <w:r w:rsidR="00D75182">
              <w:t>)</w:t>
            </w:r>
          </w:p>
        </w:tc>
        <w:tc>
          <w:tcPr>
            <w:tcW w:w="6237" w:type="dxa"/>
          </w:tcPr>
          <w:p w14:paraId="2A2F9257" w14:textId="77777777" w:rsidR="00564383" w:rsidRDefault="00564383" w:rsidP="00267B1A"/>
          <w:p w14:paraId="7E0DEC64" w14:textId="77777777" w:rsidR="00CA2AF3" w:rsidRDefault="00CA2AF3" w:rsidP="00267B1A"/>
        </w:tc>
      </w:tr>
      <w:tr w:rsidR="00564383" w14:paraId="36C6104F" w14:textId="77777777">
        <w:tc>
          <w:tcPr>
            <w:tcW w:w="3085" w:type="dxa"/>
          </w:tcPr>
          <w:p w14:paraId="71455AE9" w14:textId="77777777" w:rsidR="00CA2AF3" w:rsidRDefault="00CA2AF3" w:rsidP="00267B1A">
            <w:pPr>
              <w:rPr>
                <w:b/>
              </w:rPr>
            </w:pPr>
          </w:p>
          <w:p w14:paraId="0CBD8C11" w14:textId="77777777" w:rsidR="00564383" w:rsidRPr="00D75182" w:rsidRDefault="00564383" w:rsidP="00267B1A">
            <w:pPr>
              <w:rPr>
                <w:b/>
              </w:rPr>
            </w:pPr>
            <w:r w:rsidRPr="00D75182">
              <w:rPr>
                <w:b/>
              </w:rPr>
              <w:t>Prénom</w:t>
            </w:r>
          </w:p>
        </w:tc>
        <w:tc>
          <w:tcPr>
            <w:tcW w:w="6237" w:type="dxa"/>
          </w:tcPr>
          <w:p w14:paraId="5EB31F8C" w14:textId="77777777" w:rsidR="00564383" w:rsidRDefault="00564383" w:rsidP="00267B1A"/>
          <w:p w14:paraId="18CE209E" w14:textId="77777777" w:rsidR="00CA2AF3" w:rsidRDefault="00CA2AF3" w:rsidP="00267B1A"/>
        </w:tc>
      </w:tr>
      <w:tr w:rsidR="00564383" w14:paraId="35D91B2F" w14:textId="77777777">
        <w:tc>
          <w:tcPr>
            <w:tcW w:w="3085" w:type="dxa"/>
          </w:tcPr>
          <w:p w14:paraId="676C8867" w14:textId="77777777" w:rsidR="00CA2AF3" w:rsidRDefault="00CA2AF3" w:rsidP="00267B1A"/>
          <w:p w14:paraId="49B9D23A" w14:textId="77777777" w:rsidR="00564383" w:rsidRDefault="00564383" w:rsidP="00267B1A">
            <w:r>
              <w:t>Date de naissance :</w:t>
            </w:r>
          </w:p>
        </w:tc>
        <w:tc>
          <w:tcPr>
            <w:tcW w:w="6237" w:type="dxa"/>
          </w:tcPr>
          <w:p w14:paraId="78C2C9BE" w14:textId="77777777" w:rsidR="00564383" w:rsidRDefault="00564383" w:rsidP="00267B1A"/>
          <w:p w14:paraId="63C27396" w14:textId="77777777" w:rsidR="00CA2AF3" w:rsidRDefault="00CA2AF3" w:rsidP="00267B1A"/>
        </w:tc>
      </w:tr>
      <w:tr w:rsidR="00564383" w14:paraId="3F6628F5" w14:textId="77777777">
        <w:tc>
          <w:tcPr>
            <w:tcW w:w="3085" w:type="dxa"/>
          </w:tcPr>
          <w:p w14:paraId="64F49DCF" w14:textId="77777777" w:rsidR="00CA2AF3" w:rsidRDefault="00CA2AF3" w:rsidP="00267B1A"/>
          <w:p w14:paraId="1756EFD5" w14:textId="77777777" w:rsidR="00564383" w:rsidRDefault="00564383" w:rsidP="00267B1A">
            <w:r>
              <w:t>Courriel :</w:t>
            </w:r>
          </w:p>
        </w:tc>
        <w:tc>
          <w:tcPr>
            <w:tcW w:w="6237" w:type="dxa"/>
          </w:tcPr>
          <w:p w14:paraId="7D3B8BDA" w14:textId="77777777" w:rsidR="00564383" w:rsidRDefault="00564383" w:rsidP="00267B1A"/>
          <w:p w14:paraId="7071235A" w14:textId="77777777" w:rsidR="00CA2AF3" w:rsidRDefault="00CA2AF3" w:rsidP="00267B1A"/>
        </w:tc>
      </w:tr>
      <w:tr w:rsidR="00564383" w14:paraId="05B997F8" w14:textId="77777777">
        <w:tc>
          <w:tcPr>
            <w:tcW w:w="3085" w:type="dxa"/>
          </w:tcPr>
          <w:p w14:paraId="4D3E232F" w14:textId="77777777" w:rsidR="00CA2AF3" w:rsidRDefault="00CA2AF3" w:rsidP="00267B1A"/>
          <w:p w14:paraId="63D8964B" w14:textId="77777777" w:rsidR="00564383" w:rsidRDefault="00564383" w:rsidP="00267B1A">
            <w:r>
              <w:t>Adresse postale :</w:t>
            </w:r>
          </w:p>
        </w:tc>
        <w:tc>
          <w:tcPr>
            <w:tcW w:w="6237" w:type="dxa"/>
          </w:tcPr>
          <w:p w14:paraId="070A9B62" w14:textId="77777777" w:rsidR="00564383" w:rsidRDefault="00564383" w:rsidP="00267B1A"/>
          <w:p w14:paraId="3CF7B3CD" w14:textId="77777777" w:rsidR="00CA2AF3" w:rsidRDefault="00CA2AF3" w:rsidP="00267B1A"/>
        </w:tc>
      </w:tr>
      <w:tr w:rsidR="00564383" w14:paraId="63F4EFC0" w14:textId="77777777">
        <w:tc>
          <w:tcPr>
            <w:tcW w:w="3085" w:type="dxa"/>
          </w:tcPr>
          <w:p w14:paraId="3C07A610" w14:textId="77777777" w:rsidR="00CA2AF3" w:rsidRDefault="00CA2AF3" w:rsidP="00267B1A"/>
          <w:p w14:paraId="0C7A8AA8" w14:textId="77777777" w:rsidR="00564383" w:rsidRDefault="00564383" w:rsidP="00267B1A">
            <w:r>
              <w:t>Tel :</w:t>
            </w:r>
          </w:p>
        </w:tc>
        <w:tc>
          <w:tcPr>
            <w:tcW w:w="6237" w:type="dxa"/>
          </w:tcPr>
          <w:p w14:paraId="54261683" w14:textId="77777777" w:rsidR="00564383" w:rsidRDefault="00564383" w:rsidP="00267B1A"/>
          <w:p w14:paraId="543A845E" w14:textId="77777777" w:rsidR="00CA2AF3" w:rsidRDefault="00CA2AF3" w:rsidP="00267B1A"/>
        </w:tc>
      </w:tr>
      <w:tr w:rsidR="00564383" w14:paraId="582DDA8A" w14:textId="77777777">
        <w:tc>
          <w:tcPr>
            <w:tcW w:w="3085" w:type="dxa"/>
          </w:tcPr>
          <w:p w14:paraId="469E7E47" w14:textId="77777777" w:rsidR="00CA2AF3" w:rsidRDefault="00CA2AF3" w:rsidP="00267B1A"/>
          <w:p w14:paraId="495F485A" w14:textId="77777777" w:rsidR="00564383" w:rsidRDefault="00564383" w:rsidP="00267B1A">
            <w:r>
              <w:t>N° Étudiant</w:t>
            </w:r>
          </w:p>
        </w:tc>
        <w:tc>
          <w:tcPr>
            <w:tcW w:w="6237" w:type="dxa"/>
          </w:tcPr>
          <w:p w14:paraId="67678760" w14:textId="77777777" w:rsidR="00564383" w:rsidRDefault="00564383" w:rsidP="00267B1A"/>
          <w:p w14:paraId="09C1502F" w14:textId="77777777" w:rsidR="00CA2AF3" w:rsidRDefault="00CA2AF3" w:rsidP="00267B1A"/>
        </w:tc>
      </w:tr>
    </w:tbl>
    <w:p w14:paraId="7225B433" w14:textId="77777777" w:rsidR="00564383" w:rsidRDefault="00564383" w:rsidP="00267B1A">
      <w:pPr>
        <w:spacing w:after="0"/>
      </w:pPr>
    </w:p>
    <w:tbl>
      <w:tblPr>
        <w:tblStyle w:val="Grilledutableau"/>
        <w:tblW w:w="0" w:type="auto"/>
        <w:tblLook w:val="04A0" w:firstRow="1" w:lastRow="0" w:firstColumn="1" w:lastColumn="0" w:noHBand="0" w:noVBand="1"/>
      </w:tblPr>
      <w:tblGrid>
        <w:gridCol w:w="2864"/>
        <w:gridCol w:w="6196"/>
      </w:tblGrid>
      <w:tr w:rsidR="00564383" w:rsidRPr="00741E21" w14:paraId="42598CDF" w14:textId="77777777">
        <w:tc>
          <w:tcPr>
            <w:tcW w:w="9210" w:type="dxa"/>
            <w:gridSpan w:val="2"/>
          </w:tcPr>
          <w:p w14:paraId="2B7F0117" w14:textId="77777777" w:rsidR="00564383" w:rsidRPr="00741E21" w:rsidRDefault="00564383" w:rsidP="00C55814">
            <w:pPr>
              <w:rPr>
                <w:b/>
                <w:sz w:val="24"/>
                <w:szCs w:val="24"/>
              </w:rPr>
            </w:pPr>
            <w:r w:rsidRPr="00741E21">
              <w:rPr>
                <w:b/>
                <w:sz w:val="24"/>
                <w:szCs w:val="24"/>
              </w:rPr>
              <w:t xml:space="preserve">Études suivies à l’Université de </w:t>
            </w:r>
            <w:r w:rsidR="00C55814">
              <w:rPr>
                <w:b/>
                <w:sz w:val="24"/>
                <w:szCs w:val="24"/>
              </w:rPr>
              <w:t>Lorraine</w:t>
            </w:r>
          </w:p>
        </w:tc>
      </w:tr>
      <w:tr w:rsidR="00564383" w14:paraId="3CD7DD8E" w14:textId="77777777">
        <w:tc>
          <w:tcPr>
            <w:tcW w:w="4605" w:type="dxa"/>
          </w:tcPr>
          <w:p w14:paraId="007E25BA" w14:textId="77777777" w:rsidR="00564383" w:rsidRDefault="00564383" w:rsidP="00267B1A">
            <w:pPr>
              <w:pStyle w:val="Paragraphedeliste"/>
              <w:numPr>
                <w:ilvl w:val="0"/>
                <w:numId w:val="2"/>
              </w:numPr>
            </w:pPr>
            <w:r>
              <w:t>Licence</w:t>
            </w:r>
          </w:p>
          <w:p w14:paraId="0279F477" w14:textId="77777777" w:rsidR="00564383" w:rsidRDefault="00564383" w:rsidP="00267B1A">
            <w:pPr>
              <w:pStyle w:val="Paragraphedeliste"/>
              <w:numPr>
                <w:ilvl w:val="0"/>
                <w:numId w:val="2"/>
              </w:numPr>
            </w:pPr>
            <w:r>
              <w:t>Master</w:t>
            </w:r>
          </w:p>
          <w:p w14:paraId="1BA42CEF" w14:textId="77777777" w:rsidR="00564383" w:rsidRDefault="00564383" w:rsidP="00267B1A">
            <w:pPr>
              <w:pStyle w:val="Paragraphedeliste"/>
              <w:numPr>
                <w:ilvl w:val="0"/>
                <w:numId w:val="2"/>
              </w:numPr>
            </w:pPr>
            <w:r>
              <w:t>Doctorat</w:t>
            </w:r>
          </w:p>
          <w:p w14:paraId="045C988A" w14:textId="77777777" w:rsidR="00564383" w:rsidRDefault="00564383" w:rsidP="00267B1A"/>
        </w:tc>
        <w:tc>
          <w:tcPr>
            <w:tcW w:w="4605" w:type="dxa"/>
          </w:tcPr>
          <w:p w14:paraId="6F54AACD" w14:textId="4B246EAD" w:rsidR="00564383" w:rsidRDefault="00564383" w:rsidP="00267B1A">
            <w:r>
              <w:t>Intitulé exact de la formation suivie</w:t>
            </w:r>
            <w:r w:rsidR="00D12A3C">
              <w:t>, avec composante et ville</w:t>
            </w:r>
            <w:r>
              <w:t> :</w:t>
            </w:r>
          </w:p>
          <w:p w14:paraId="1E2979AA" w14:textId="77777777" w:rsidR="00CA2AF3" w:rsidRDefault="00CA2AF3" w:rsidP="00267B1A"/>
          <w:p w14:paraId="382D424E" w14:textId="77777777" w:rsidR="00564383" w:rsidRDefault="00564383" w:rsidP="00267B1A">
            <w:r>
              <w:t>……………………………………………………………………………………………………….</w:t>
            </w:r>
          </w:p>
          <w:p w14:paraId="3B55721E" w14:textId="77777777" w:rsidR="00D75182" w:rsidRDefault="00D75182" w:rsidP="00267B1A">
            <w:r>
              <w:t>……………………………………………………………………………………………………….</w:t>
            </w:r>
          </w:p>
          <w:p w14:paraId="5807C330" w14:textId="77777777" w:rsidR="00D75182" w:rsidRDefault="00D75182" w:rsidP="00267B1A">
            <w:r>
              <w:t>……………………………………………………………………………………………………….</w:t>
            </w:r>
          </w:p>
        </w:tc>
      </w:tr>
    </w:tbl>
    <w:p w14:paraId="405B779D" w14:textId="77777777" w:rsidR="00564383" w:rsidRDefault="00564383" w:rsidP="00267B1A">
      <w:pPr>
        <w:spacing w:after="0"/>
      </w:pPr>
    </w:p>
    <w:tbl>
      <w:tblPr>
        <w:tblStyle w:val="Grilledutableau"/>
        <w:tblW w:w="0" w:type="auto"/>
        <w:tblLook w:val="04A0" w:firstRow="1" w:lastRow="0" w:firstColumn="1" w:lastColumn="0" w:noHBand="0" w:noVBand="1"/>
      </w:tblPr>
      <w:tblGrid>
        <w:gridCol w:w="2920"/>
        <w:gridCol w:w="6140"/>
      </w:tblGrid>
      <w:tr w:rsidR="00D75182" w:rsidRPr="00741E21" w14:paraId="33E96237" w14:textId="77777777">
        <w:tc>
          <w:tcPr>
            <w:tcW w:w="9286" w:type="dxa"/>
            <w:gridSpan w:val="2"/>
          </w:tcPr>
          <w:p w14:paraId="10089283" w14:textId="77777777" w:rsidR="00D75182" w:rsidRPr="00741E21" w:rsidRDefault="00D75182" w:rsidP="00267B1A">
            <w:pPr>
              <w:rPr>
                <w:b/>
                <w:sz w:val="24"/>
                <w:szCs w:val="24"/>
              </w:rPr>
            </w:pPr>
            <w:r w:rsidRPr="00741E21">
              <w:rPr>
                <w:b/>
                <w:sz w:val="24"/>
                <w:szCs w:val="24"/>
              </w:rPr>
              <w:t>Art pratiqué</w:t>
            </w:r>
          </w:p>
        </w:tc>
      </w:tr>
      <w:tr w:rsidR="002C5995" w14:paraId="7C17A764" w14:textId="77777777">
        <w:tc>
          <w:tcPr>
            <w:tcW w:w="3146" w:type="dxa"/>
          </w:tcPr>
          <w:p w14:paraId="1B699B6B" w14:textId="77777777" w:rsidR="00D75182" w:rsidRDefault="00D75182" w:rsidP="00267B1A">
            <w:r>
              <w:t>Dénomination</w:t>
            </w:r>
          </w:p>
        </w:tc>
        <w:tc>
          <w:tcPr>
            <w:tcW w:w="6140" w:type="dxa"/>
          </w:tcPr>
          <w:p w14:paraId="3D7C1DA1" w14:textId="77777777" w:rsidR="00CA2AF3" w:rsidRDefault="00CA2AF3" w:rsidP="00267B1A"/>
          <w:p w14:paraId="5D898772" w14:textId="77777777" w:rsidR="00D75182" w:rsidRDefault="002C5995" w:rsidP="00267B1A">
            <w:r>
              <w:t>………………………………………………………………………………………………………</w:t>
            </w:r>
          </w:p>
          <w:p w14:paraId="001E1814" w14:textId="77777777" w:rsidR="002C5995" w:rsidRDefault="002C5995" w:rsidP="00267B1A">
            <w:r>
              <w:t>………………………………………………………………………………………………………</w:t>
            </w:r>
          </w:p>
          <w:p w14:paraId="1D8E6DD1" w14:textId="77777777" w:rsidR="002C5995" w:rsidRDefault="002C5995" w:rsidP="00267B1A">
            <w:r>
              <w:t>………………………………………………………………………………………………………</w:t>
            </w:r>
          </w:p>
        </w:tc>
      </w:tr>
      <w:tr w:rsidR="002C5995" w14:paraId="13F7A719" w14:textId="77777777">
        <w:tc>
          <w:tcPr>
            <w:tcW w:w="3146" w:type="dxa"/>
          </w:tcPr>
          <w:p w14:paraId="327DA5F5" w14:textId="77777777" w:rsidR="00D75182" w:rsidRDefault="00D75182" w:rsidP="00267B1A">
            <w:r>
              <w:t>Niveau et/ou Diplôme(s)</w:t>
            </w:r>
          </w:p>
        </w:tc>
        <w:tc>
          <w:tcPr>
            <w:tcW w:w="6140" w:type="dxa"/>
          </w:tcPr>
          <w:p w14:paraId="195480F2" w14:textId="77777777" w:rsidR="00CA2AF3" w:rsidRDefault="00CA2AF3" w:rsidP="00267B1A"/>
          <w:p w14:paraId="59E38EB1" w14:textId="77777777" w:rsidR="00D75182" w:rsidRDefault="002C5995" w:rsidP="00267B1A">
            <w:r>
              <w:t>………………………………………………………………………………………………………</w:t>
            </w:r>
          </w:p>
          <w:p w14:paraId="09E600C9" w14:textId="77777777" w:rsidR="002C5995" w:rsidRDefault="002C5995" w:rsidP="00267B1A">
            <w:r>
              <w:t>………………………………………………………………………………………………………</w:t>
            </w:r>
          </w:p>
          <w:p w14:paraId="57B8C262" w14:textId="77777777" w:rsidR="002C5995" w:rsidRDefault="002C5995" w:rsidP="00267B1A">
            <w:r>
              <w:t>………………………………………………………………………………………………………</w:t>
            </w:r>
          </w:p>
          <w:p w14:paraId="66061F9D" w14:textId="77777777" w:rsidR="002C5995" w:rsidRDefault="002C5995" w:rsidP="00267B1A">
            <w:r>
              <w:t>………………………………………………………………………………………………………</w:t>
            </w:r>
          </w:p>
        </w:tc>
      </w:tr>
      <w:tr w:rsidR="002C5995" w14:paraId="460268F3" w14:textId="77777777">
        <w:tc>
          <w:tcPr>
            <w:tcW w:w="3146" w:type="dxa"/>
          </w:tcPr>
          <w:p w14:paraId="1ED2347D" w14:textId="77777777" w:rsidR="00D75182" w:rsidRDefault="00D75182" w:rsidP="00267B1A">
            <w:r>
              <w:t>Parcours artistique</w:t>
            </w:r>
          </w:p>
          <w:p w14:paraId="0134610D" w14:textId="71A165C3" w:rsidR="00D75182" w:rsidRDefault="00D75182" w:rsidP="00267B1A">
            <w:r>
              <w:t>(</w:t>
            </w:r>
            <w:proofErr w:type="gramStart"/>
            <w:r>
              <w:t>justifiez</w:t>
            </w:r>
            <w:proofErr w:type="gramEnd"/>
            <w:r>
              <w:t xml:space="preserve"> votre candidature au </w:t>
            </w:r>
            <w:r w:rsidR="00B01CB9">
              <w:t xml:space="preserve">régime spécial d’Etude </w:t>
            </w:r>
            <w:r w:rsidR="00F9730E">
              <w:t>Etudiant Artiste</w:t>
            </w:r>
            <w:r w:rsidR="002C5995">
              <w:t>)</w:t>
            </w:r>
          </w:p>
        </w:tc>
        <w:tc>
          <w:tcPr>
            <w:tcW w:w="6140" w:type="dxa"/>
          </w:tcPr>
          <w:p w14:paraId="517BE7B1" w14:textId="77777777" w:rsidR="00CA2AF3" w:rsidRDefault="00CA2AF3" w:rsidP="00267B1A"/>
          <w:p w14:paraId="19746572" w14:textId="77777777" w:rsidR="00D75182" w:rsidRDefault="002C5995" w:rsidP="00267B1A">
            <w:r>
              <w:t>………………………………………………………………………………………………………</w:t>
            </w:r>
          </w:p>
          <w:p w14:paraId="216473D3" w14:textId="77777777" w:rsidR="002C5995" w:rsidRDefault="002C5995" w:rsidP="00267B1A">
            <w:r>
              <w:t>………………………………………………………………………………………………………</w:t>
            </w:r>
          </w:p>
          <w:p w14:paraId="25BC1BFA" w14:textId="77777777" w:rsidR="002C5995" w:rsidRDefault="002C5995" w:rsidP="00267B1A">
            <w:r>
              <w:t>………………………………………………………………………………………………………</w:t>
            </w:r>
          </w:p>
          <w:p w14:paraId="3C8A13BF" w14:textId="77777777" w:rsidR="002C5995" w:rsidRDefault="002C5995" w:rsidP="00267B1A">
            <w:r>
              <w:t>………………………………………………………………………………………………………</w:t>
            </w:r>
          </w:p>
          <w:p w14:paraId="18245CA2" w14:textId="77777777" w:rsidR="00CA2AF3" w:rsidRDefault="00CA2AF3" w:rsidP="00267B1A">
            <w:r>
              <w:t>……………………………………………………………………………………………………..</w:t>
            </w:r>
          </w:p>
        </w:tc>
      </w:tr>
    </w:tbl>
    <w:p w14:paraId="658111A9" w14:textId="77777777" w:rsidR="00E53E1A" w:rsidRDefault="00C55814">
      <w:r w:rsidRPr="00C55814">
        <w:rPr>
          <w:noProof/>
          <w:lang w:eastAsia="fr-FR"/>
        </w:rPr>
        <w:lastRenderedPageBreak/>
        <w:drawing>
          <wp:inline distT="0" distB="0" distL="0" distR="0" wp14:anchorId="45A41211" wp14:editId="4255F3D6">
            <wp:extent cx="1685925" cy="590073"/>
            <wp:effectExtent l="25400" t="0" r="0" b="0"/>
            <wp:docPr id="1" name="Image 2" descr="logo-uds-couleur-800x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ds-couleur-800x433"/>
                    <pic:cNvPicPr>
                      <a:picLocks noChangeAspect="1" noChangeArrowheads="1"/>
                    </pic:cNvPicPr>
                  </pic:nvPicPr>
                  <pic:blipFill>
                    <a:blip r:embed="rId8"/>
                    <a:stretch>
                      <a:fillRect/>
                    </a:stretch>
                  </pic:blipFill>
                  <pic:spPr bwMode="auto">
                    <a:xfrm>
                      <a:off x="0" y="0"/>
                      <a:ext cx="1685925" cy="590073"/>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3000"/>
        <w:gridCol w:w="6060"/>
      </w:tblGrid>
      <w:tr w:rsidR="00E53E1A" w14:paraId="4ED5D256" w14:textId="77777777">
        <w:tc>
          <w:tcPr>
            <w:tcW w:w="9286" w:type="dxa"/>
            <w:gridSpan w:val="2"/>
          </w:tcPr>
          <w:p w14:paraId="238F6301" w14:textId="77777777" w:rsidR="00E53E1A" w:rsidRPr="00741E21" w:rsidRDefault="00E53E1A">
            <w:pPr>
              <w:rPr>
                <w:b/>
                <w:sz w:val="24"/>
                <w:szCs w:val="24"/>
              </w:rPr>
            </w:pPr>
            <w:r w:rsidRPr="00741E21">
              <w:rPr>
                <w:b/>
                <w:sz w:val="24"/>
                <w:szCs w:val="24"/>
              </w:rPr>
              <w:t>Structure(s) artistique(s) fréquentée(s)</w:t>
            </w:r>
          </w:p>
        </w:tc>
      </w:tr>
      <w:tr w:rsidR="007433CF" w14:paraId="0B470207" w14:textId="77777777">
        <w:tc>
          <w:tcPr>
            <w:tcW w:w="3146" w:type="dxa"/>
          </w:tcPr>
          <w:p w14:paraId="7BF31730" w14:textId="77777777" w:rsidR="00E53E1A" w:rsidRDefault="00E53E1A">
            <w:r>
              <w:t>Nom(s) ou intitulé(s)</w:t>
            </w:r>
          </w:p>
        </w:tc>
        <w:tc>
          <w:tcPr>
            <w:tcW w:w="6140" w:type="dxa"/>
          </w:tcPr>
          <w:p w14:paraId="37CD867F" w14:textId="77777777" w:rsidR="00E53E1A" w:rsidRDefault="00E53E1A"/>
          <w:p w14:paraId="62AD8BEE" w14:textId="77777777" w:rsidR="00E53E1A" w:rsidRDefault="00E53E1A">
            <w:r>
              <w:t>………………………………………………………………………………………………………</w:t>
            </w:r>
          </w:p>
          <w:p w14:paraId="36DE027A" w14:textId="77777777" w:rsidR="00E53E1A" w:rsidRDefault="00E53E1A">
            <w:r>
              <w:t>………………………………………………………………………………………………………</w:t>
            </w:r>
          </w:p>
          <w:p w14:paraId="7E11D410" w14:textId="77777777" w:rsidR="00E53E1A" w:rsidRDefault="00E53E1A">
            <w:r>
              <w:t>………………………………………………………………………………………………………</w:t>
            </w:r>
          </w:p>
          <w:p w14:paraId="0D017089" w14:textId="77777777" w:rsidR="00E53E1A" w:rsidRDefault="00E53E1A">
            <w:r>
              <w:t>………………………………………………………………………………………………………</w:t>
            </w:r>
          </w:p>
        </w:tc>
      </w:tr>
      <w:tr w:rsidR="007433CF" w14:paraId="02774334" w14:textId="77777777">
        <w:tc>
          <w:tcPr>
            <w:tcW w:w="3146" w:type="dxa"/>
          </w:tcPr>
          <w:p w14:paraId="3E257A3E" w14:textId="77777777" w:rsidR="00E53E1A" w:rsidRDefault="00E53E1A">
            <w:r>
              <w:t>Adresse(s) complètes(s)</w:t>
            </w:r>
          </w:p>
        </w:tc>
        <w:tc>
          <w:tcPr>
            <w:tcW w:w="6140" w:type="dxa"/>
          </w:tcPr>
          <w:p w14:paraId="3ECF831A" w14:textId="77777777" w:rsidR="00E53E1A" w:rsidRDefault="00E53E1A"/>
          <w:p w14:paraId="39E54979" w14:textId="77777777" w:rsidR="007433CF" w:rsidRDefault="007433CF">
            <w:r>
              <w:t>……………………………………………………………………………………………………..</w:t>
            </w:r>
          </w:p>
          <w:p w14:paraId="2C40764F" w14:textId="77777777" w:rsidR="007433CF" w:rsidRDefault="007433CF">
            <w:r>
              <w:t>……………………………………………………………………………………………………..</w:t>
            </w:r>
          </w:p>
          <w:p w14:paraId="400775E3" w14:textId="77777777" w:rsidR="007433CF" w:rsidRDefault="007433CF">
            <w:r>
              <w:t>……………………………………………………………………………………………………..</w:t>
            </w:r>
          </w:p>
          <w:p w14:paraId="7942605A" w14:textId="77777777" w:rsidR="007433CF" w:rsidRDefault="007433CF">
            <w:r>
              <w:t>……………………………………………………………………………………………………..</w:t>
            </w:r>
          </w:p>
        </w:tc>
      </w:tr>
      <w:tr w:rsidR="007433CF" w14:paraId="0D4D1BAD" w14:textId="77777777">
        <w:tc>
          <w:tcPr>
            <w:tcW w:w="3146" w:type="dxa"/>
          </w:tcPr>
          <w:p w14:paraId="3459C196" w14:textId="77777777" w:rsidR="00E53E1A" w:rsidRDefault="00E53E1A">
            <w:r>
              <w:t>Nom(s) du (des) formateur(s) éventuel(s)</w:t>
            </w:r>
          </w:p>
        </w:tc>
        <w:tc>
          <w:tcPr>
            <w:tcW w:w="6140" w:type="dxa"/>
          </w:tcPr>
          <w:p w14:paraId="72646AF6" w14:textId="77777777" w:rsidR="00E53E1A" w:rsidRDefault="00E53E1A"/>
          <w:p w14:paraId="11685D8D" w14:textId="77777777" w:rsidR="007433CF" w:rsidRDefault="007433CF">
            <w:r>
              <w:t>……………………………………………………………………………………………………..</w:t>
            </w:r>
          </w:p>
          <w:p w14:paraId="6BD99933" w14:textId="77777777" w:rsidR="007433CF" w:rsidRDefault="007433CF">
            <w:r>
              <w:t>……………………………………………………………………………………………………..</w:t>
            </w:r>
          </w:p>
          <w:p w14:paraId="15D73576" w14:textId="77777777" w:rsidR="007433CF" w:rsidRDefault="007433CF">
            <w:r>
              <w:t>……………………………………………………………………………………………………..</w:t>
            </w:r>
          </w:p>
          <w:p w14:paraId="7C2AB420" w14:textId="77777777" w:rsidR="007433CF" w:rsidRDefault="007433CF">
            <w:r>
              <w:t>……………………………………………………………………………………………………..</w:t>
            </w:r>
          </w:p>
        </w:tc>
      </w:tr>
      <w:tr w:rsidR="00E53E1A" w:rsidRPr="00741E21" w14:paraId="36F3197B" w14:textId="77777777">
        <w:tc>
          <w:tcPr>
            <w:tcW w:w="9286" w:type="dxa"/>
            <w:gridSpan w:val="2"/>
          </w:tcPr>
          <w:p w14:paraId="622B6CA0" w14:textId="77777777" w:rsidR="00E53E1A" w:rsidRPr="00741E21" w:rsidRDefault="00E53E1A">
            <w:pPr>
              <w:rPr>
                <w:sz w:val="24"/>
                <w:szCs w:val="24"/>
              </w:rPr>
            </w:pPr>
            <w:r w:rsidRPr="00741E21">
              <w:rPr>
                <w:b/>
                <w:sz w:val="24"/>
                <w:szCs w:val="24"/>
              </w:rPr>
              <w:t>Programme de travail hebdomadaire et/ou annuel</w:t>
            </w:r>
            <w:r w:rsidRPr="00741E21">
              <w:rPr>
                <w:sz w:val="24"/>
                <w:szCs w:val="24"/>
              </w:rPr>
              <w:t xml:space="preserve"> </w:t>
            </w:r>
            <w:r w:rsidRPr="00631943">
              <w:t>(remplir la grille hebdoma</w:t>
            </w:r>
            <w:r w:rsidR="007433CF" w:rsidRPr="00631943">
              <w:t>da</w:t>
            </w:r>
            <w:r w:rsidRPr="00631943">
              <w:t>ire ci-jointe)</w:t>
            </w:r>
          </w:p>
        </w:tc>
      </w:tr>
      <w:tr w:rsidR="007433CF" w14:paraId="1BEF56EF" w14:textId="77777777">
        <w:tc>
          <w:tcPr>
            <w:tcW w:w="9286" w:type="dxa"/>
            <w:gridSpan w:val="2"/>
          </w:tcPr>
          <w:p w14:paraId="272557FB" w14:textId="77777777" w:rsidR="007433CF" w:rsidRDefault="007433CF"/>
          <w:p w14:paraId="5EACF8EC" w14:textId="77777777" w:rsidR="007433CF" w:rsidRDefault="007433CF">
            <w:r>
              <w:t>….............................................................................................................................................................</w:t>
            </w:r>
          </w:p>
          <w:p w14:paraId="2CD64D2D" w14:textId="77777777" w:rsidR="007433CF" w:rsidRDefault="007433CF">
            <w:r>
              <w:t>……………………………………………………………………………………………………………………………………………………………</w:t>
            </w:r>
          </w:p>
          <w:p w14:paraId="345B9037" w14:textId="77777777" w:rsidR="007433CF" w:rsidRDefault="007433CF">
            <w:r>
              <w:t>……………………………………………………………………………………………………………………………………………………………</w:t>
            </w:r>
          </w:p>
          <w:p w14:paraId="37B851CB" w14:textId="77777777" w:rsidR="007433CF" w:rsidRDefault="007433CF">
            <w:r>
              <w:t>……………………………………………………………………………………………………………………………………………………………</w:t>
            </w:r>
          </w:p>
          <w:p w14:paraId="35269AFC" w14:textId="77777777" w:rsidR="007433CF" w:rsidRDefault="00741E21">
            <w:r>
              <w:t>……………………………………………………………………………………………………………………………………………………………</w:t>
            </w:r>
          </w:p>
          <w:p w14:paraId="25147EE7" w14:textId="77777777" w:rsidR="00741E21" w:rsidRDefault="00741E21">
            <w:r>
              <w:t>……………………………………………………………………………………………………………………………………………………………</w:t>
            </w:r>
          </w:p>
          <w:p w14:paraId="1E553717" w14:textId="77777777" w:rsidR="00741E21" w:rsidRDefault="00741E21">
            <w:r>
              <w:t>……………………………………………………………………………………………………………………………………………………………</w:t>
            </w:r>
          </w:p>
          <w:p w14:paraId="462F38A9" w14:textId="77777777" w:rsidR="00741E21" w:rsidRDefault="00741E21">
            <w:r>
              <w:t>……………………………………………………………………………………………………………………………………………………………</w:t>
            </w:r>
          </w:p>
          <w:p w14:paraId="1C9D73ED" w14:textId="77777777" w:rsidR="00741E21" w:rsidRDefault="00741E21">
            <w:r>
              <w:t>……………………………………………………………………………………………………………………………………………………………</w:t>
            </w:r>
          </w:p>
          <w:p w14:paraId="5F751E57" w14:textId="7FE275F0" w:rsidR="00741E21" w:rsidRDefault="00741E21">
            <w:r>
              <w:t>…………………………………………………………………………………………………………………………………………………………</w:t>
            </w:r>
          </w:p>
          <w:p w14:paraId="2B19E83E" w14:textId="77777777" w:rsidR="00741E21" w:rsidRDefault="00741E21">
            <w:r>
              <w:t>……………………………………………………………………………………………………………………………………………………………</w:t>
            </w:r>
          </w:p>
        </w:tc>
      </w:tr>
      <w:tr w:rsidR="00741E21" w:rsidRPr="00741E21" w14:paraId="7F89FE29" w14:textId="77777777">
        <w:tc>
          <w:tcPr>
            <w:tcW w:w="9286" w:type="dxa"/>
            <w:gridSpan w:val="2"/>
          </w:tcPr>
          <w:p w14:paraId="47E6E272" w14:textId="77777777" w:rsidR="00741E21" w:rsidRPr="00741E21" w:rsidRDefault="00361F3D">
            <w:pPr>
              <w:rPr>
                <w:sz w:val="24"/>
                <w:szCs w:val="24"/>
              </w:rPr>
            </w:pPr>
            <w:r>
              <w:rPr>
                <w:b/>
                <w:sz w:val="24"/>
                <w:szCs w:val="24"/>
              </w:rPr>
              <w:t>Programme des workshops, master-</w:t>
            </w:r>
            <w:r w:rsidR="00241639">
              <w:rPr>
                <w:b/>
                <w:sz w:val="24"/>
                <w:szCs w:val="24"/>
              </w:rPr>
              <w:t>classes, stages, et expos</w:t>
            </w:r>
            <w:r w:rsidR="00741E21" w:rsidRPr="00741E21">
              <w:rPr>
                <w:b/>
                <w:sz w:val="24"/>
                <w:szCs w:val="24"/>
              </w:rPr>
              <w:t>itions prévues durant l’année</w:t>
            </w:r>
            <w:r w:rsidR="00741E21" w:rsidRPr="00741E21">
              <w:rPr>
                <w:sz w:val="24"/>
                <w:szCs w:val="24"/>
              </w:rPr>
              <w:t xml:space="preserve"> </w:t>
            </w:r>
            <w:r w:rsidR="00741E21" w:rsidRPr="00631943">
              <w:rPr>
                <w:b/>
                <w:sz w:val="24"/>
                <w:szCs w:val="24"/>
              </w:rPr>
              <w:t>universitaire</w:t>
            </w:r>
            <w:r w:rsidR="00741E21" w:rsidRPr="00741E21">
              <w:rPr>
                <w:sz w:val="24"/>
                <w:szCs w:val="24"/>
              </w:rPr>
              <w:t xml:space="preserve"> </w:t>
            </w:r>
            <w:r w:rsidR="00741E21" w:rsidRPr="00631943">
              <w:t>(joindre obligatoirement un calendrier)</w:t>
            </w:r>
          </w:p>
        </w:tc>
      </w:tr>
      <w:tr w:rsidR="00741E21" w14:paraId="74BC7003" w14:textId="77777777">
        <w:tc>
          <w:tcPr>
            <w:tcW w:w="9286" w:type="dxa"/>
            <w:gridSpan w:val="2"/>
          </w:tcPr>
          <w:p w14:paraId="6BE8676C" w14:textId="77777777" w:rsidR="00741E21" w:rsidRDefault="00741E21"/>
          <w:p w14:paraId="4DD4963D" w14:textId="77777777" w:rsidR="00741E21" w:rsidRDefault="00741E21" w:rsidP="00741E21">
            <w:r>
              <w:t>….............................................................................................................................................................</w:t>
            </w:r>
          </w:p>
          <w:p w14:paraId="6F9493AD" w14:textId="77777777" w:rsidR="00741E21" w:rsidRDefault="00741E21" w:rsidP="00741E21">
            <w:r>
              <w:t>……………………………………………………………………………………………………………………………………………………………</w:t>
            </w:r>
          </w:p>
          <w:p w14:paraId="31F234CE" w14:textId="77777777" w:rsidR="00741E21" w:rsidRDefault="00741E21" w:rsidP="00741E21">
            <w:r>
              <w:t>……………………………………………………………………………………………………………………………………………………………</w:t>
            </w:r>
          </w:p>
          <w:p w14:paraId="33E09E79" w14:textId="77777777" w:rsidR="00741E21" w:rsidRDefault="00741E21" w:rsidP="00741E21">
            <w:r>
              <w:t>……………………………………………………………………………………………………………………………………………………………</w:t>
            </w:r>
          </w:p>
          <w:p w14:paraId="4B2C676A" w14:textId="77777777" w:rsidR="00741E21" w:rsidRDefault="00741E21" w:rsidP="00741E21">
            <w:r>
              <w:t>……………………………………………………………………………………………………………………………………………………………</w:t>
            </w:r>
          </w:p>
          <w:p w14:paraId="01883716" w14:textId="77777777" w:rsidR="00741E21" w:rsidRDefault="00741E21" w:rsidP="00741E21">
            <w:r>
              <w:t>……………………………………………………………………………………………………………………………………………………………</w:t>
            </w:r>
          </w:p>
          <w:p w14:paraId="61B5F7D8" w14:textId="77777777" w:rsidR="00741E21" w:rsidRDefault="00741E21" w:rsidP="00741E21">
            <w:r>
              <w:t>……………………………………………………………………………………………………………………………………………………………</w:t>
            </w:r>
          </w:p>
          <w:p w14:paraId="1CF203CC" w14:textId="77777777" w:rsidR="00741E21" w:rsidRDefault="00741E21" w:rsidP="00741E21">
            <w:r>
              <w:t>……………………………………………………………………………………………………………………………………………………………</w:t>
            </w:r>
          </w:p>
          <w:p w14:paraId="0B885E63" w14:textId="77777777" w:rsidR="00741E21" w:rsidRDefault="00741E21" w:rsidP="00741E21">
            <w:r>
              <w:t>……………………………………………………………………………………………………………………………………………………………</w:t>
            </w:r>
          </w:p>
          <w:p w14:paraId="0999B510" w14:textId="77777777" w:rsidR="00741E21" w:rsidRDefault="00741E21" w:rsidP="00741E21">
            <w:r>
              <w:t>……………………………………………………………………………………………………………………………………………………………</w:t>
            </w:r>
          </w:p>
          <w:p w14:paraId="68C3EA05" w14:textId="77777777" w:rsidR="00741E21" w:rsidRDefault="00741E21" w:rsidP="00741E21">
            <w:r>
              <w:t>……………………………………………………………………………………………………………………………………………………………</w:t>
            </w:r>
          </w:p>
          <w:p w14:paraId="3EF5BF66" w14:textId="77777777" w:rsidR="00741E21" w:rsidRDefault="00741E21"/>
        </w:tc>
      </w:tr>
    </w:tbl>
    <w:p w14:paraId="433DF6C0" w14:textId="6EEEA4DB" w:rsidR="00631943" w:rsidRDefault="00631943" w:rsidP="00267B1A">
      <w:pPr>
        <w:jc w:val="right"/>
      </w:pPr>
    </w:p>
    <w:tbl>
      <w:tblPr>
        <w:tblStyle w:val="Grilledutableau"/>
        <w:tblW w:w="0" w:type="auto"/>
        <w:tblLook w:val="04A0" w:firstRow="1" w:lastRow="0" w:firstColumn="1" w:lastColumn="0" w:noHBand="0" w:noVBand="1"/>
      </w:tblPr>
      <w:tblGrid>
        <w:gridCol w:w="9060"/>
      </w:tblGrid>
      <w:tr w:rsidR="0040306D" w14:paraId="25CAD7C5" w14:textId="77777777" w:rsidTr="00F9730E">
        <w:tc>
          <w:tcPr>
            <w:tcW w:w="9060" w:type="dxa"/>
          </w:tcPr>
          <w:p w14:paraId="77E1FD72" w14:textId="77777777" w:rsidR="0040306D" w:rsidRPr="00631943" w:rsidRDefault="0040306D" w:rsidP="0040306D">
            <w:pPr>
              <w:rPr>
                <w:b/>
                <w:sz w:val="24"/>
                <w:szCs w:val="24"/>
              </w:rPr>
            </w:pPr>
            <w:r w:rsidRPr="00631943">
              <w:rPr>
                <w:b/>
                <w:sz w:val="24"/>
                <w:szCs w:val="24"/>
              </w:rPr>
              <w:t>Formulez précisément votre demande d’aménagement d’emploi du temps souhaité</w:t>
            </w:r>
          </w:p>
          <w:p w14:paraId="33C4F3D4" w14:textId="77777777" w:rsidR="0040306D" w:rsidRDefault="0040306D" w:rsidP="0040306D">
            <w:r>
              <w:t>(</w:t>
            </w:r>
            <w:proofErr w:type="gramStart"/>
            <w:r>
              <w:t>aménagement</w:t>
            </w:r>
            <w:proofErr w:type="gramEnd"/>
            <w:r>
              <w:t xml:space="preserve"> hebdomadaire / demande(s) ponctuelles d’autorisation d’absence, etc.)</w:t>
            </w:r>
          </w:p>
        </w:tc>
      </w:tr>
      <w:tr w:rsidR="0040306D" w14:paraId="7BFFB935" w14:textId="77777777" w:rsidTr="00F9730E">
        <w:trPr>
          <w:trHeight w:val="5458"/>
        </w:trPr>
        <w:tc>
          <w:tcPr>
            <w:tcW w:w="9060" w:type="dxa"/>
          </w:tcPr>
          <w:p w14:paraId="71C46C8A" w14:textId="77777777" w:rsidR="0040306D" w:rsidRDefault="0040306D" w:rsidP="0040306D"/>
          <w:p w14:paraId="1784F162" w14:textId="77777777" w:rsidR="0040306D" w:rsidRDefault="0040306D" w:rsidP="0040306D">
            <w:r>
              <w:t>….............................................................................................................................................................</w:t>
            </w:r>
          </w:p>
          <w:p w14:paraId="622CEAD5" w14:textId="77777777" w:rsidR="0040306D" w:rsidRDefault="0040306D" w:rsidP="0040306D">
            <w:r>
              <w:t>……………………………………………………………………………………………………………………………………………………………</w:t>
            </w:r>
          </w:p>
          <w:p w14:paraId="7039C9FD" w14:textId="77777777" w:rsidR="0040306D" w:rsidRDefault="0040306D" w:rsidP="0040306D">
            <w:r>
              <w:t>……………………………………………………………………………………………………………………………………………………………</w:t>
            </w:r>
          </w:p>
          <w:p w14:paraId="7406DC3A" w14:textId="77777777" w:rsidR="0040306D" w:rsidRDefault="0040306D" w:rsidP="0040306D">
            <w:r>
              <w:t>……………………………………………………………………………………………………………………………………………………………</w:t>
            </w:r>
          </w:p>
          <w:p w14:paraId="463B9DDF" w14:textId="77777777" w:rsidR="0040306D" w:rsidRDefault="0040306D" w:rsidP="0040306D">
            <w:r>
              <w:t>……………………………………………………………………………………………………………………………………………………………</w:t>
            </w:r>
          </w:p>
          <w:p w14:paraId="78245724" w14:textId="77777777" w:rsidR="0040306D" w:rsidRDefault="0040306D" w:rsidP="0040306D">
            <w:r>
              <w:t>……………………………………………………………………………………………………………………………………………………………</w:t>
            </w:r>
          </w:p>
          <w:p w14:paraId="252FE5D5" w14:textId="77777777" w:rsidR="0040306D" w:rsidRDefault="0040306D" w:rsidP="0040306D">
            <w:r>
              <w:t>……………………………………………………………………………………………………………………………………………………………</w:t>
            </w:r>
          </w:p>
          <w:p w14:paraId="3990E9A1" w14:textId="77777777" w:rsidR="0040306D" w:rsidRDefault="0040306D" w:rsidP="0040306D">
            <w:r>
              <w:t>……………………………………………………………………………………………………………………………………………………………</w:t>
            </w:r>
          </w:p>
          <w:p w14:paraId="5BFA8AB5" w14:textId="77777777" w:rsidR="00F9730E" w:rsidRDefault="0040306D" w:rsidP="00F9730E">
            <w:r>
              <w:t>…………………………………………………………………………………………………………………………………………………………</w:t>
            </w:r>
            <w:r w:rsidR="00F9730E">
              <w:t>……………………………………………………………………………………………………………………………………………………………</w:t>
            </w:r>
          </w:p>
          <w:p w14:paraId="35A827F5" w14:textId="77777777" w:rsidR="00F9730E" w:rsidRDefault="00F9730E" w:rsidP="00F9730E">
            <w:r>
              <w:t>……………………………………………………………………………………………………………………………………………………………</w:t>
            </w:r>
          </w:p>
          <w:p w14:paraId="0F11B28E" w14:textId="77777777" w:rsidR="00F9730E" w:rsidRDefault="00F9730E" w:rsidP="00F9730E">
            <w:r>
              <w:t>……………………………………………………………………………………………………………………………………………………………</w:t>
            </w:r>
          </w:p>
          <w:p w14:paraId="075FA9BF" w14:textId="1ABCC581" w:rsidR="00F9730E" w:rsidRDefault="00F9730E" w:rsidP="0040306D"/>
        </w:tc>
      </w:tr>
      <w:tr w:rsidR="0040306D" w14:paraId="3C30846D" w14:textId="77777777" w:rsidTr="00F9730E">
        <w:tc>
          <w:tcPr>
            <w:tcW w:w="9060" w:type="dxa"/>
          </w:tcPr>
          <w:p w14:paraId="1C7128A2" w14:textId="77777777" w:rsidR="0040306D" w:rsidRPr="00631943" w:rsidRDefault="0040306D" w:rsidP="0040306D">
            <w:pPr>
              <w:rPr>
                <w:b/>
                <w:sz w:val="24"/>
                <w:szCs w:val="24"/>
              </w:rPr>
            </w:pPr>
            <w:r w:rsidRPr="00631943">
              <w:rPr>
                <w:b/>
                <w:sz w:val="24"/>
                <w:szCs w:val="24"/>
              </w:rPr>
              <w:t>Propos libre d’argumentation du dossier</w:t>
            </w:r>
          </w:p>
        </w:tc>
      </w:tr>
      <w:tr w:rsidR="0040306D" w14:paraId="02A88A61" w14:textId="77777777" w:rsidTr="00F9730E">
        <w:tc>
          <w:tcPr>
            <w:tcW w:w="9060" w:type="dxa"/>
          </w:tcPr>
          <w:p w14:paraId="2C551E91" w14:textId="77777777" w:rsidR="0040306D" w:rsidRDefault="0040306D" w:rsidP="0040306D"/>
          <w:p w14:paraId="588279C4" w14:textId="77777777" w:rsidR="0040306D" w:rsidRDefault="0040306D" w:rsidP="0040306D">
            <w:r>
              <w:t>….............................................................................................................................................................</w:t>
            </w:r>
          </w:p>
          <w:p w14:paraId="20862CEC" w14:textId="77777777" w:rsidR="0040306D" w:rsidRDefault="0040306D" w:rsidP="0040306D">
            <w:r>
              <w:t>……………………………………………………………………………………………………………………………………………………………</w:t>
            </w:r>
          </w:p>
          <w:p w14:paraId="56760F9B" w14:textId="77777777" w:rsidR="0040306D" w:rsidRDefault="0040306D" w:rsidP="0040306D">
            <w:r>
              <w:t>……………………………………………………………………………………………………………………………………………………………</w:t>
            </w:r>
          </w:p>
          <w:p w14:paraId="0A419E27" w14:textId="77777777" w:rsidR="0040306D" w:rsidRDefault="0040306D" w:rsidP="0040306D">
            <w:r>
              <w:t>……………………………………………………………………………………………………………………………………………………………</w:t>
            </w:r>
          </w:p>
          <w:p w14:paraId="125D06C7" w14:textId="77777777" w:rsidR="0040306D" w:rsidRDefault="0040306D" w:rsidP="0040306D">
            <w:r>
              <w:t>……………………………………………………………………………………………………………………………………………………………</w:t>
            </w:r>
          </w:p>
          <w:p w14:paraId="15D9B425" w14:textId="77777777" w:rsidR="0040306D" w:rsidRDefault="0040306D" w:rsidP="0040306D">
            <w:r>
              <w:t>……………………………………………………………………………………………………………………………………………………………</w:t>
            </w:r>
          </w:p>
          <w:p w14:paraId="5BE0BD97" w14:textId="77777777" w:rsidR="0040306D" w:rsidRDefault="0040306D" w:rsidP="0040306D">
            <w:r>
              <w:t>……………………………………………………………………………………………………………………………………………………………</w:t>
            </w:r>
          </w:p>
          <w:p w14:paraId="6F513009" w14:textId="77777777" w:rsidR="00D065DF" w:rsidRDefault="0040306D" w:rsidP="00D065DF">
            <w:r>
              <w:t>……………………………………………………………………………………………………………………………………………………………</w:t>
            </w:r>
            <w:r w:rsidR="00D065DF">
              <w:t>……………………………………………………………………………………………………………………………………………………………</w:t>
            </w:r>
          </w:p>
          <w:p w14:paraId="18ACBB03" w14:textId="77777777" w:rsidR="00D065DF" w:rsidRDefault="00D065DF" w:rsidP="00D065DF">
            <w:r>
              <w:t>……………………………………………………………………………………………………………………………………………………………</w:t>
            </w:r>
          </w:p>
          <w:p w14:paraId="358F31BD" w14:textId="77777777" w:rsidR="00D065DF" w:rsidRDefault="00D065DF" w:rsidP="00D065DF">
            <w:r>
              <w:t>……………………………………………………………………………………………………………………………………………………………</w:t>
            </w:r>
          </w:p>
          <w:p w14:paraId="4FBC3776" w14:textId="77777777" w:rsidR="0040306D" w:rsidRDefault="0040306D" w:rsidP="0040306D">
            <w:r>
              <w:t>……………………………………………………………………………………………………………………………………………………………</w:t>
            </w:r>
          </w:p>
        </w:tc>
      </w:tr>
    </w:tbl>
    <w:p w14:paraId="0FD52E06" w14:textId="77777777" w:rsidR="00F9730E" w:rsidRDefault="00F9730E" w:rsidP="00E70B99">
      <w:pPr>
        <w:spacing w:after="0"/>
        <w:jc w:val="both"/>
        <w:rPr>
          <w:b/>
        </w:rPr>
      </w:pPr>
    </w:p>
    <w:p w14:paraId="78E66741" w14:textId="67BE6FD5" w:rsidR="00E70B99" w:rsidRDefault="00E70B99" w:rsidP="00E70B99">
      <w:pPr>
        <w:spacing w:after="0"/>
        <w:jc w:val="both"/>
        <w:rPr>
          <w:b/>
        </w:rPr>
      </w:pPr>
      <w:r>
        <w:rPr>
          <w:b/>
        </w:rPr>
        <w:t>Pièces à</w:t>
      </w:r>
      <w:r w:rsidR="00C55814">
        <w:rPr>
          <w:b/>
        </w:rPr>
        <w:t xml:space="preserve"> joindre à ce dossier</w:t>
      </w:r>
      <w:r>
        <w:rPr>
          <w:b/>
        </w:rPr>
        <w:t> :</w:t>
      </w:r>
    </w:p>
    <w:p w14:paraId="3A142F2F" w14:textId="77777777" w:rsidR="00E70B99" w:rsidRPr="00E70B99" w:rsidRDefault="00E70B99" w:rsidP="00E70B99">
      <w:pPr>
        <w:spacing w:after="0"/>
        <w:jc w:val="both"/>
        <w:rPr>
          <w:sz w:val="16"/>
          <w:szCs w:val="16"/>
        </w:rPr>
      </w:pPr>
      <w:r w:rsidRPr="00E70B99">
        <w:rPr>
          <w:sz w:val="16"/>
          <w:szCs w:val="16"/>
        </w:rPr>
        <w:t>- lettre de motivation</w:t>
      </w:r>
    </w:p>
    <w:p w14:paraId="3363009B" w14:textId="77777777" w:rsidR="00E70B99" w:rsidRPr="00E70B99" w:rsidRDefault="00E70B99" w:rsidP="00E70B99">
      <w:pPr>
        <w:spacing w:after="0"/>
        <w:rPr>
          <w:sz w:val="16"/>
          <w:szCs w:val="16"/>
        </w:rPr>
      </w:pPr>
      <w:r w:rsidRPr="00E70B99">
        <w:rPr>
          <w:sz w:val="16"/>
          <w:szCs w:val="16"/>
        </w:rPr>
        <w:t>- description du projet + budget prévisionnel le cas échéant</w:t>
      </w:r>
    </w:p>
    <w:p w14:paraId="781B0EAD" w14:textId="77777777" w:rsidR="00E70B99" w:rsidRPr="00E70B99" w:rsidRDefault="00E70B99" w:rsidP="00E70B99">
      <w:pPr>
        <w:spacing w:after="0"/>
        <w:rPr>
          <w:sz w:val="16"/>
          <w:szCs w:val="16"/>
        </w:rPr>
      </w:pPr>
      <w:r w:rsidRPr="00E70B99">
        <w:rPr>
          <w:sz w:val="16"/>
          <w:szCs w:val="16"/>
        </w:rPr>
        <w:t>- attestation d'inscription dans la structure artistique d'accueil (conservatoire, théâtre par exemple)</w:t>
      </w:r>
    </w:p>
    <w:p w14:paraId="410EF0EB" w14:textId="77777777" w:rsidR="00E70B99" w:rsidRPr="00E70B99" w:rsidRDefault="00E70B99" w:rsidP="00E70B99">
      <w:pPr>
        <w:spacing w:after="0"/>
        <w:rPr>
          <w:sz w:val="16"/>
          <w:szCs w:val="16"/>
        </w:rPr>
      </w:pPr>
      <w:r w:rsidRPr="00E70B99">
        <w:rPr>
          <w:sz w:val="16"/>
          <w:szCs w:val="16"/>
        </w:rPr>
        <w:t xml:space="preserve">- attestation de niveau artistique (diplômes </w:t>
      </w:r>
      <w:proofErr w:type="spellStart"/>
      <w:r w:rsidRPr="00E70B99">
        <w:rPr>
          <w:sz w:val="16"/>
          <w:szCs w:val="16"/>
        </w:rPr>
        <w:t>etc</w:t>
      </w:r>
      <w:proofErr w:type="spellEnd"/>
      <w:r w:rsidRPr="00E70B99">
        <w:rPr>
          <w:sz w:val="16"/>
          <w:szCs w:val="16"/>
        </w:rPr>
        <w:t>)</w:t>
      </w:r>
    </w:p>
    <w:p w14:paraId="753D3AC3" w14:textId="77777777" w:rsidR="00E70B99" w:rsidRPr="00FF45CE" w:rsidRDefault="00E70B99" w:rsidP="00E70B99">
      <w:pPr>
        <w:spacing w:after="0"/>
        <w:rPr>
          <w:b/>
        </w:rPr>
      </w:pPr>
      <w:r w:rsidRPr="00E70B99">
        <w:rPr>
          <w:sz w:val="16"/>
          <w:szCs w:val="16"/>
        </w:rPr>
        <w:t>- courriers et avis éventuels de tierces personnes, justifiant ce statut (préciser la fonction + signature)</w:t>
      </w:r>
    </w:p>
    <w:p w14:paraId="49045169" w14:textId="77777777" w:rsidR="001E6E07" w:rsidRPr="001E6E07" w:rsidRDefault="001E6E07" w:rsidP="0040306D">
      <w:pPr>
        <w:rPr>
          <w:sz w:val="16"/>
          <w:szCs w:val="16"/>
        </w:rPr>
      </w:pPr>
    </w:p>
    <w:p w14:paraId="45B40BAD" w14:textId="77777777" w:rsidR="0040306D" w:rsidRDefault="0040306D" w:rsidP="00E70B99">
      <w:pPr>
        <w:spacing w:after="120"/>
      </w:pPr>
      <w:r>
        <w:t>Date de dépôt</w:t>
      </w:r>
      <w:proofErr w:type="gramStart"/>
      <w:r>
        <w:t> :…</w:t>
      </w:r>
      <w:proofErr w:type="gramEnd"/>
      <w:r>
        <w:t>…… /………… /……………                     Signature de l’étudiant(e) :</w:t>
      </w:r>
    </w:p>
    <w:p w14:paraId="23DF8038" w14:textId="77777777" w:rsidR="00B01CB9" w:rsidRDefault="00B01CB9" w:rsidP="004D5B9C">
      <w:pPr>
        <w:spacing w:after="0"/>
      </w:pPr>
    </w:p>
    <w:p w14:paraId="144AEC0E" w14:textId="20FCF8BF" w:rsidR="0040306D" w:rsidRDefault="000230B2" w:rsidP="004D5B9C">
      <w:pPr>
        <w:spacing w:after="0"/>
      </w:pPr>
      <w:r>
        <w:pict w14:anchorId="58F34F5D">
          <v:rect id="_x0000_i1029" style="width:0;height:1.5pt" o:hralign="center" o:hrstd="t" o:hr="t" fillcolor="#a0a0a0" stroked="f"/>
        </w:pict>
      </w:r>
    </w:p>
    <w:p w14:paraId="194E820C" w14:textId="77777777" w:rsidR="00AD6FC1" w:rsidRDefault="0040306D" w:rsidP="004D5B9C">
      <w:pPr>
        <w:spacing w:after="0"/>
        <w:jc w:val="both"/>
        <w:rPr>
          <w:b/>
        </w:rPr>
      </w:pPr>
      <w:r w:rsidRPr="004D5B9C">
        <w:rPr>
          <w:b/>
        </w:rPr>
        <w:t xml:space="preserve">Dossier à </w:t>
      </w:r>
      <w:r w:rsidR="00CA1425">
        <w:rPr>
          <w:b/>
        </w:rPr>
        <w:t>renvoyer</w:t>
      </w:r>
      <w:r w:rsidRPr="004D5B9C">
        <w:rPr>
          <w:b/>
        </w:rPr>
        <w:t xml:space="preserve"> </w:t>
      </w:r>
      <w:r w:rsidR="00C55814" w:rsidRPr="004D5B9C">
        <w:rPr>
          <w:b/>
        </w:rPr>
        <w:t>à</w:t>
      </w:r>
      <w:r w:rsidR="001E6E07" w:rsidRPr="004D5B9C">
        <w:rPr>
          <w:b/>
        </w:rPr>
        <w:t> :</w:t>
      </w:r>
      <w:r w:rsidR="00CA1425">
        <w:rPr>
          <w:b/>
        </w:rPr>
        <w:t xml:space="preserve"> </w:t>
      </w:r>
      <w:hyperlink r:id="rId9" w:history="1">
        <w:r w:rsidR="009C68D4" w:rsidRPr="00510313">
          <w:rPr>
            <w:rStyle w:val="Lienhypertexte"/>
            <w:b/>
          </w:rPr>
          <w:t>dvuc-etudiantartiste-contact@univ-lorraine.fr</w:t>
        </w:r>
      </w:hyperlink>
      <w:r w:rsidR="00CA1425">
        <w:rPr>
          <w:b/>
        </w:rPr>
        <w:t xml:space="preserve"> </w:t>
      </w:r>
    </w:p>
    <w:p w14:paraId="73DFB93C" w14:textId="5046AD19" w:rsidR="00AD6FC1" w:rsidRDefault="00AD6FC1" w:rsidP="004D5B9C">
      <w:pPr>
        <w:spacing w:after="0"/>
        <w:jc w:val="both"/>
        <w:rPr>
          <w:b/>
        </w:rPr>
      </w:pPr>
    </w:p>
    <w:p w14:paraId="5F2724EC" w14:textId="4013F69F" w:rsidR="00AD6FC1" w:rsidRPr="004D5B9C" w:rsidRDefault="00B01CB9" w:rsidP="004D5B9C">
      <w:pPr>
        <w:spacing w:after="0"/>
        <w:jc w:val="both"/>
        <w:rPr>
          <w:b/>
        </w:rPr>
        <w:sectPr w:rsidR="00AD6FC1" w:rsidRPr="004D5B9C" w:rsidSect="00D26FB8">
          <w:footerReference w:type="default" r:id="rId10"/>
          <w:pgSz w:w="11906" w:h="16838"/>
          <w:pgMar w:top="454" w:right="1418" w:bottom="284" w:left="1418" w:header="709" w:footer="709" w:gutter="0"/>
          <w:cols w:space="708"/>
          <w:docGrid w:linePitch="360"/>
        </w:sectPr>
      </w:pPr>
      <w:r>
        <w:t>En parallèle à cette demande, il vous est conseillé de prendre attache avec l'administration de votre composante pour les prévenir de cette demande en cours. Certaines composantes ont une procédure spécifique pour prendre en compte les régimes spéciaux d'étude.</w:t>
      </w:r>
    </w:p>
    <w:p w14:paraId="7BC04AE5" w14:textId="77777777" w:rsidR="001E6E07" w:rsidRDefault="001E6E07" w:rsidP="001E6E07">
      <w:pPr>
        <w:tabs>
          <w:tab w:val="left" w:pos="4678"/>
        </w:tabs>
        <w:spacing w:after="0"/>
        <w:rPr>
          <w:sz w:val="16"/>
          <w:szCs w:val="16"/>
        </w:rPr>
      </w:pPr>
    </w:p>
    <w:p w14:paraId="1B06393E" w14:textId="77777777" w:rsidR="001E6E07" w:rsidRDefault="001E6E07" w:rsidP="001E6E07">
      <w:pPr>
        <w:spacing w:after="0"/>
        <w:rPr>
          <w:b/>
          <w:sz w:val="16"/>
          <w:szCs w:val="16"/>
        </w:rPr>
        <w:sectPr w:rsidR="001E6E07" w:rsidSect="001E6E07">
          <w:type w:val="continuous"/>
          <w:pgSz w:w="11906" w:h="16838"/>
          <w:pgMar w:top="454" w:right="1418" w:bottom="284" w:left="1418" w:header="709" w:footer="709" w:gutter="0"/>
          <w:cols w:num="2" w:space="708"/>
          <w:docGrid w:linePitch="360"/>
        </w:sectPr>
      </w:pPr>
    </w:p>
    <w:p w14:paraId="0C769B85" w14:textId="77777777" w:rsidR="00D26FB8" w:rsidRPr="00D26FB8" w:rsidRDefault="004D5B9C" w:rsidP="001E6E07">
      <w:pPr>
        <w:jc w:val="both"/>
        <w:rPr>
          <w:b/>
        </w:rPr>
      </w:pPr>
      <w:bookmarkStart w:id="0" w:name="_GoBack"/>
      <w:bookmarkEnd w:id="0"/>
      <w:r>
        <w:rPr>
          <w:b/>
        </w:rPr>
        <w:t xml:space="preserve">Vous serez informé(e) </w:t>
      </w:r>
      <w:r w:rsidR="0040306D" w:rsidRPr="0040306D">
        <w:rPr>
          <w:b/>
        </w:rPr>
        <w:t xml:space="preserve">du devenir de votre demande suite </w:t>
      </w:r>
      <w:r w:rsidR="001E6E07">
        <w:rPr>
          <w:b/>
        </w:rPr>
        <w:t>au comité</w:t>
      </w:r>
      <w:r w:rsidR="0040306D" w:rsidRPr="0040306D">
        <w:rPr>
          <w:b/>
        </w:rPr>
        <w:t xml:space="preserve"> d’évaluation, instance habilitée à statuer sur l’ensemble de</w:t>
      </w:r>
      <w:r w:rsidR="00D26FB8">
        <w:rPr>
          <w:b/>
        </w:rPr>
        <w:t>s dossiers de demandes déposés.</w:t>
      </w:r>
    </w:p>
    <w:p w14:paraId="3D38FE48" w14:textId="77777777" w:rsidR="0040306D" w:rsidRDefault="0040306D" w:rsidP="0040306D">
      <w:pPr>
        <w:spacing w:after="0"/>
        <w:rPr>
          <w:b/>
          <w:i/>
          <w:sz w:val="18"/>
          <w:szCs w:val="18"/>
        </w:rPr>
      </w:pPr>
      <w:r w:rsidRPr="00954F1D">
        <w:rPr>
          <w:b/>
          <w:i/>
          <w:sz w:val="18"/>
          <w:szCs w:val="18"/>
        </w:rPr>
        <w:t>Loi n°78-17 du 6 janvier 1978 relative à l’informatique, aux fichiers et aux libertés</w:t>
      </w:r>
    </w:p>
    <w:p w14:paraId="4E7FD624" w14:textId="77777777" w:rsidR="00203AA7" w:rsidRDefault="0040306D" w:rsidP="00D77894">
      <w:pPr>
        <w:spacing w:after="0"/>
        <w:jc w:val="both"/>
        <w:rPr>
          <w:i/>
          <w:sz w:val="18"/>
          <w:szCs w:val="18"/>
        </w:rPr>
      </w:pPr>
      <w:r w:rsidRPr="0040306D">
        <w:rPr>
          <w:i/>
          <w:sz w:val="18"/>
          <w:szCs w:val="18"/>
        </w:rPr>
        <w:t xml:space="preserve">Conformément à l’article 34 de la loi Informatique et Libertés du 6 janvier 1978, vous disposez d’un droit d’accès aux informations vous concernant. Vous pouvez également modifier ou supprimer ces informations. Il vous suffit de nous contacter à l’adresse suivante : Université de </w:t>
      </w:r>
      <w:r w:rsidR="00D77894">
        <w:rPr>
          <w:i/>
          <w:sz w:val="18"/>
          <w:szCs w:val="18"/>
        </w:rPr>
        <w:t>Lorraine</w:t>
      </w:r>
      <w:r w:rsidRPr="0040306D">
        <w:rPr>
          <w:i/>
          <w:sz w:val="18"/>
          <w:szCs w:val="18"/>
        </w:rPr>
        <w:t xml:space="preserve">, </w:t>
      </w:r>
      <w:r w:rsidR="00D77894">
        <w:rPr>
          <w:i/>
          <w:sz w:val="18"/>
          <w:szCs w:val="18"/>
        </w:rPr>
        <w:t xml:space="preserve">34 cours Léopold CS </w:t>
      </w:r>
      <w:r w:rsidR="00D77894" w:rsidRPr="00D77894">
        <w:rPr>
          <w:i/>
          <w:sz w:val="18"/>
          <w:szCs w:val="18"/>
        </w:rPr>
        <w:t>25233</w:t>
      </w:r>
      <w:r w:rsidR="00D77894">
        <w:rPr>
          <w:i/>
          <w:sz w:val="18"/>
          <w:szCs w:val="18"/>
        </w:rPr>
        <w:t xml:space="preserve"> - </w:t>
      </w:r>
      <w:r w:rsidR="00D77894" w:rsidRPr="00D77894">
        <w:rPr>
          <w:i/>
          <w:sz w:val="18"/>
          <w:szCs w:val="18"/>
        </w:rPr>
        <w:t>54052 Nancy cedex</w:t>
      </w:r>
      <w:r w:rsidRPr="0040306D">
        <w:rPr>
          <w:i/>
          <w:sz w:val="18"/>
          <w:szCs w:val="18"/>
        </w:rPr>
        <w:t>. Nos fichiers ne sont jamais transmis à des tiers ; en particulier, nous ne commercialisons aucun fichier d’adresses ou de courriels.</w:t>
      </w:r>
    </w:p>
    <w:p w14:paraId="1946EF95" w14:textId="77777777" w:rsidR="00CA1425" w:rsidRDefault="00CA1425" w:rsidP="00D77894">
      <w:pPr>
        <w:spacing w:after="0"/>
        <w:jc w:val="both"/>
        <w:rPr>
          <w:i/>
          <w:sz w:val="18"/>
          <w:szCs w:val="18"/>
        </w:rPr>
      </w:pPr>
    </w:p>
    <w:p w14:paraId="5161EC10" w14:textId="77777777" w:rsidR="00CA1425" w:rsidRDefault="00CA1425" w:rsidP="00D77894">
      <w:pPr>
        <w:spacing w:after="0"/>
        <w:jc w:val="both"/>
        <w:rPr>
          <w:i/>
          <w:sz w:val="18"/>
          <w:szCs w:val="18"/>
        </w:rPr>
      </w:pPr>
    </w:p>
    <w:p w14:paraId="34A9FFD9" w14:textId="77777777" w:rsidR="00CA1425" w:rsidRDefault="00CA1425" w:rsidP="00D77894">
      <w:pPr>
        <w:spacing w:after="0"/>
        <w:jc w:val="both"/>
        <w:rPr>
          <w:i/>
          <w:sz w:val="18"/>
          <w:szCs w:val="18"/>
        </w:rPr>
      </w:pPr>
    </w:p>
    <w:p w14:paraId="78C90018" w14:textId="34FBAF2E" w:rsidR="00F9730E" w:rsidRDefault="00F9730E">
      <w:pPr>
        <w:rPr>
          <w:i/>
          <w:sz w:val="18"/>
          <w:szCs w:val="18"/>
        </w:rPr>
      </w:pPr>
      <w:r>
        <w:rPr>
          <w:i/>
          <w:sz w:val="18"/>
          <w:szCs w:val="18"/>
        </w:rPr>
        <w:br w:type="page"/>
      </w:r>
    </w:p>
    <w:p w14:paraId="367C3707" w14:textId="77777777" w:rsidR="00CA1425" w:rsidRPr="00D26FB8" w:rsidRDefault="00CA1425" w:rsidP="00D77894">
      <w:pPr>
        <w:spacing w:after="0"/>
        <w:jc w:val="both"/>
        <w:rPr>
          <w:i/>
          <w:sz w:val="18"/>
          <w:szCs w:val="18"/>
        </w:rPr>
      </w:pPr>
    </w:p>
    <w:p w14:paraId="521597DF" w14:textId="77777777" w:rsidR="00723C61" w:rsidRDefault="00C55814">
      <w:r w:rsidRPr="00C55814">
        <w:rPr>
          <w:noProof/>
          <w:lang w:eastAsia="fr-FR"/>
        </w:rPr>
        <w:drawing>
          <wp:inline distT="0" distB="0" distL="0" distR="0" wp14:anchorId="093894C1" wp14:editId="5AAF6E27">
            <wp:extent cx="1685925" cy="590073"/>
            <wp:effectExtent l="25400" t="0" r="0" b="0"/>
            <wp:docPr id="4" name="Image 2" descr="logo-uds-couleur-800x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ds-couleur-800x433"/>
                    <pic:cNvPicPr>
                      <a:picLocks noChangeAspect="1" noChangeArrowheads="1"/>
                    </pic:cNvPicPr>
                  </pic:nvPicPr>
                  <pic:blipFill>
                    <a:blip r:embed="rId8"/>
                    <a:stretch>
                      <a:fillRect/>
                    </a:stretch>
                  </pic:blipFill>
                  <pic:spPr bwMode="auto">
                    <a:xfrm>
                      <a:off x="0" y="0"/>
                      <a:ext cx="1685925" cy="590073"/>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1856"/>
        <w:gridCol w:w="7204"/>
      </w:tblGrid>
      <w:tr w:rsidR="00723C61" w:rsidRPr="00723C61" w14:paraId="66ECEF92" w14:textId="77777777">
        <w:tc>
          <w:tcPr>
            <w:tcW w:w="9210" w:type="dxa"/>
            <w:gridSpan w:val="2"/>
          </w:tcPr>
          <w:p w14:paraId="2170294B" w14:textId="77777777" w:rsidR="00723C61" w:rsidRPr="00723C61" w:rsidRDefault="00723C61">
            <w:pPr>
              <w:rPr>
                <w:b/>
                <w:sz w:val="24"/>
                <w:szCs w:val="24"/>
              </w:rPr>
            </w:pPr>
            <w:r w:rsidRPr="00723C61">
              <w:rPr>
                <w:b/>
                <w:sz w:val="24"/>
                <w:szCs w:val="24"/>
              </w:rPr>
              <w:t>Grille de travail artistique hebdomadaire</w:t>
            </w:r>
          </w:p>
        </w:tc>
      </w:tr>
      <w:tr w:rsidR="00723C61" w14:paraId="06D3F61A" w14:textId="77777777">
        <w:tc>
          <w:tcPr>
            <w:tcW w:w="4605" w:type="dxa"/>
          </w:tcPr>
          <w:p w14:paraId="2AAF9F43" w14:textId="77777777" w:rsidR="00203AA7" w:rsidRDefault="00723C61">
            <w:r>
              <w:t>Lundi</w:t>
            </w:r>
          </w:p>
        </w:tc>
        <w:tc>
          <w:tcPr>
            <w:tcW w:w="4605" w:type="dxa"/>
          </w:tcPr>
          <w:p w14:paraId="2E7DA468" w14:textId="77777777" w:rsidR="00203AA7" w:rsidRDefault="00203AA7"/>
          <w:p w14:paraId="2519062B" w14:textId="77777777" w:rsidR="00723C61" w:rsidRDefault="00723C61">
            <w:r>
              <w:t>…………………………………………………………………………………………………………………………</w:t>
            </w:r>
          </w:p>
          <w:p w14:paraId="4C0E7809" w14:textId="77777777" w:rsidR="00723C61" w:rsidRDefault="00723C61">
            <w:r>
              <w:t>…………………………………………………………………………………………………………………………</w:t>
            </w:r>
          </w:p>
          <w:p w14:paraId="621FD7FF" w14:textId="77777777" w:rsidR="00723C61" w:rsidRDefault="00723C61">
            <w:r>
              <w:t>…………………………………………………………………………………………………………………………</w:t>
            </w:r>
          </w:p>
          <w:p w14:paraId="7AAE2C99" w14:textId="77777777" w:rsidR="00723C61" w:rsidRDefault="00723C61">
            <w:r>
              <w:t>…………………………………………………………………………………………………………………………</w:t>
            </w:r>
          </w:p>
          <w:p w14:paraId="06F1D70E" w14:textId="77777777" w:rsidR="00723C61" w:rsidRDefault="00723C61">
            <w:r>
              <w:t>…………………………………………………………………………………………………………………………</w:t>
            </w:r>
          </w:p>
        </w:tc>
      </w:tr>
      <w:tr w:rsidR="00723C61" w14:paraId="6C270AC3" w14:textId="77777777">
        <w:tc>
          <w:tcPr>
            <w:tcW w:w="4605" w:type="dxa"/>
          </w:tcPr>
          <w:p w14:paraId="0C94F7E6" w14:textId="77777777" w:rsidR="00203AA7" w:rsidRDefault="00723C61">
            <w:r>
              <w:t>Mardi</w:t>
            </w:r>
          </w:p>
        </w:tc>
        <w:tc>
          <w:tcPr>
            <w:tcW w:w="4605" w:type="dxa"/>
          </w:tcPr>
          <w:p w14:paraId="49F6EBBA" w14:textId="77777777" w:rsidR="00203AA7" w:rsidRDefault="00203AA7"/>
          <w:p w14:paraId="20BE08C0" w14:textId="77777777" w:rsidR="00723C61" w:rsidRDefault="00723C61" w:rsidP="00723C61">
            <w:r>
              <w:t>…………………………………………………………………………………………………………………………</w:t>
            </w:r>
          </w:p>
          <w:p w14:paraId="356280D9" w14:textId="77777777" w:rsidR="00723C61" w:rsidRDefault="00723C61" w:rsidP="00723C61">
            <w:r>
              <w:t>…………………………………………………………………………………………………………………………</w:t>
            </w:r>
          </w:p>
          <w:p w14:paraId="1EF5C92B" w14:textId="77777777" w:rsidR="00723C61" w:rsidRDefault="00723C61" w:rsidP="00723C61">
            <w:r>
              <w:t>…………………………………………………………………………………………………………………………</w:t>
            </w:r>
          </w:p>
          <w:p w14:paraId="56334346" w14:textId="77777777" w:rsidR="00723C61" w:rsidRDefault="00723C61" w:rsidP="00723C61">
            <w:r>
              <w:t>…………………………………………………………………………………………………………………………</w:t>
            </w:r>
          </w:p>
          <w:p w14:paraId="07A8A74E" w14:textId="77777777" w:rsidR="00723C61" w:rsidRDefault="00723C61" w:rsidP="00723C61">
            <w:r>
              <w:t>…………………………………………………………………………………………………………………………</w:t>
            </w:r>
          </w:p>
        </w:tc>
      </w:tr>
      <w:tr w:rsidR="00723C61" w14:paraId="03A09EAD" w14:textId="77777777">
        <w:tc>
          <w:tcPr>
            <w:tcW w:w="4605" w:type="dxa"/>
          </w:tcPr>
          <w:p w14:paraId="30D4DA38" w14:textId="77777777" w:rsidR="00203AA7" w:rsidRDefault="00723C61">
            <w:r>
              <w:t>Mercredi</w:t>
            </w:r>
          </w:p>
        </w:tc>
        <w:tc>
          <w:tcPr>
            <w:tcW w:w="4605" w:type="dxa"/>
          </w:tcPr>
          <w:p w14:paraId="70C46816" w14:textId="77777777" w:rsidR="00203AA7" w:rsidRDefault="00203AA7"/>
          <w:p w14:paraId="39DA1AB7" w14:textId="77777777" w:rsidR="00723C61" w:rsidRDefault="00723C61" w:rsidP="00723C61">
            <w:r>
              <w:t>…………………………………………………………………………………………………………………………</w:t>
            </w:r>
          </w:p>
          <w:p w14:paraId="7F3FA8BB" w14:textId="77777777" w:rsidR="00723C61" w:rsidRDefault="00723C61" w:rsidP="00723C61">
            <w:r>
              <w:t>…………………………………………………………………………………………………………………………</w:t>
            </w:r>
          </w:p>
          <w:p w14:paraId="48390E5C" w14:textId="77777777" w:rsidR="00723C61" w:rsidRDefault="00723C61" w:rsidP="00723C61">
            <w:r>
              <w:t>…………………………………………………………………………………………………………………………</w:t>
            </w:r>
          </w:p>
          <w:p w14:paraId="4FE8C626" w14:textId="77777777" w:rsidR="00723C61" w:rsidRDefault="00723C61" w:rsidP="00723C61">
            <w:r>
              <w:t>…………………………………………………………………………………………………………………………</w:t>
            </w:r>
          </w:p>
          <w:p w14:paraId="30067AC5" w14:textId="77777777" w:rsidR="00723C61" w:rsidRDefault="00723C61" w:rsidP="00723C61">
            <w:r>
              <w:t>…………………………………………………………………………………………………………………………</w:t>
            </w:r>
          </w:p>
        </w:tc>
      </w:tr>
      <w:tr w:rsidR="00723C61" w14:paraId="4639AD86" w14:textId="77777777">
        <w:tc>
          <w:tcPr>
            <w:tcW w:w="4605" w:type="dxa"/>
          </w:tcPr>
          <w:p w14:paraId="43F414C9" w14:textId="77777777" w:rsidR="00203AA7" w:rsidRDefault="00723C61">
            <w:proofErr w:type="gramStart"/>
            <w:r>
              <w:t>jeudi</w:t>
            </w:r>
            <w:proofErr w:type="gramEnd"/>
          </w:p>
        </w:tc>
        <w:tc>
          <w:tcPr>
            <w:tcW w:w="4605" w:type="dxa"/>
          </w:tcPr>
          <w:p w14:paraId="05CE36DE" w14:textId="77777777" w:rsidR="00203AA7" w:rsidRDefault="00203AA7"/>
          <w:p w14:paraId="531B9FF0" w14:textId="77777777" w:rsidR="00723C61" w:rsidRDefault="00723C61" w:rsidP="00723C61">
            <w:r>
              <w:t>…………………………………………………………………………………………………………………………</w:t>
            </w:r>
          </w:p>
          <w:p w14:paraId="65D3AA5A" w14:textId="77777777" w:rsidR="00723C61" w:rsidRDefault="00723C61" w:rsidP="00723C61">
            <w:r>
              <w:t>…………………………………………………………………………………………………………………………</w:t>
            </w:r>
          </w:p>
          <w:p w14:paraId="043B3BAE" w14:textId="77777777" w:rsidR="00723C61" w:rsidRDefault="00723C61" w:rsidP="00723C61">
            <w:r>
              <w:t>…………………………………………………………………………………………………………………………</w:t>
            </w:r>
          </w:p>
          <w:p w14:paraId="6F6D34C9" w14:textId="77777777" w:rsidR="00723C61" w:rsidRDefault="00723C61" w:rsidP="00723C61">
            <w:r>
              <w:t>…………………………………………………………………………………………………………………………</w:t>
            </w:r>
          </w:p>
          <w:p w14:paraId="4B8EF429" w14:textId="77777777" w:rsidR="00723C61" w:rsidRDefault="00723C61" w:rsidP="00723C61">
            <w:r>
              <w:t>…………………………………………………………………………………………………………………………</w:t>
            </w:r>
          </w:p>
        </w:tc>
      </w:tr>
      <w:tr w:rsidR="00723C61" w14:paraId="4535FF8C" w14:textId="77777777">
        <w:tc>
          <w:tcPr>
            <w:tcW w:w="4605" w:type="dxa"/>
          </w:tcPr>
          <w:p w14:paraId="2DC2C559" w14:textId="77777777" w:rsidR="00203AA7" w:rsidRDefault="00723C61">
            <w:r>
              <w:t>Vendredi</w:t>
            </w:r>
          </w:p>
        </w:tc>
        <w:tc>
          <w:tcPr>
            <w:tcW w:w="4605" w:type="dxa"/>
          </w:tcPr>
          <w:p w14:paraId="2419AEBE" w14:textId="77777777" w:rsidR="00203AA7" w:rsidRDefault="00203AA7"/>
          <w:p w14:paraId="08516679" w14:textId="77777777" w:rsidR="00723C61" w:rsidRDefault="00723C61" w:rsidP="00723C61">
            <w:r>
              <w:t>…………………………………………………………………………………………………………………………</w:t>
            </w:r>
          </w:p>
          <w:p w14:paraId="35D4F352" w14:textId="77777777" w:rsidR="00723C61" w:rsidRDefault="00723C61" w:rsidP="00723C61">
            <w:r>
              <w:t>…………………………………………………………………………………………………………………………</w:t>
            </w:r>
          </w:p>
          <w:p w14:paraId="45874F94" w14:textId="77777777" w:rsidR="00723C61" w:rsidRDefault="00723C61" w:rsidP="00723C61">
            <w:r>
              <w:t>…………………………………………………………………………………………………………………………</w:t>
            </w:r>
          </w:p>
          <w:p w14:paraId="7304C2D8" w14:textId="77777777" w:rsidR="00723C61" w:rsidRDefault="00723C61" w:rsidP="00723C61">
            <w:r>
              <w:t>…………………………………………………………………………………………………………………………</w:t>
            </w:r>
          </w:p>
          <w:p w14:paraId="18B3CFC2" w14:textId="77777777" w:rsidR="00723C61" w:rsidRDefault="00723C61" w:rsidP="00723C61">
            <w:r>
              <w:t>…………………………………………………………………………………………………………………………</w:t>
            </w:r>
          </w:p>
        </w:tc>
      </w:tr>
      <w:tr w:rsidR="00723C61" w14:paraId="77CD3415" w14:textId="77777777">
        <w:tc>
          <w:tcPr>
            <w:tcW w:w="4605" w:type="dxa"/>
          </w:tcPr>
          <w:p w14:paraId="43996EEF" w14:textId="77777777" w:rsidR="00203AA7" w:rsidRDefault="00723C61">
            <w:r>
              <w:t>Samedi</w:t>
            </w:r>
          </w:p>
        </w:tc>
        <w:tc>
          <w:tcPr>
            <w:tcW w:w="4605" w:type="dxa"/>
          </w:tcPr>
          <w:p w14:paraId="70418ED4" w14:textId="77777777" w:rsidR="00203AA7" w:rsidRDefault="00203AA7"/>
          <w:p w14:paraId="1E114A36" w14:textId="77777777" w:rsidR="00723C61" w:rsidRDefault="00723C61" w:rsidP="00723C61">
            <w:r>
              <w:t>…………………………………………………………………………………………………………………………</w:t>
            </w:r>
          </w:p>
          <w:p w14:paraId="1858C260" w14:textId="77777777" w:rsidR="00723C61" w:rsidRDefault="00723C61" w:rsidP="00723C61">
            <w:r>
              <w:t>…………………………………………………………………………………………………………………………</w:t>
            </w:r>
          </w:p>
          <w:p w14:paraId="20259EAA" w14:textId="77777777" w:rsidR="00723C61" w:rsidRDefault="00723C61" w:rsidP="00723C61">
            <w:r>
              <w:t>…………………………………………………………………………………………………………………………</w:t>
            </w:r>
          </w:p>
          <w:p w14:paraId="5E44A5AA" w14:textId="77777777" w:rsidR="00723C61" w:rsidRDefault="00723C61" w:rsidP="00723C61">
            <w:r>
              <w:t>…………………………………………………………………………………………………………………………</w:t>
            </w:r>
          </w:p>
          <w:p w14:paraId="0A9456A8" w14:textId="77777777" w:rsidR="00723C61" w:rsidRDefault="00723C61" w:rsidP="00723C61">
            <w:r>
              <w:t>…………………………………………………………………………………………………………………………</w:t>
            </w:r>
          </w:p>
        </w:tc>
      </w:tr>
      <w:tr w:rsidR="00723C61" w14:paraId="0FA6AA6B" w14:textId="77777777">
        <w:tc>
          <w:tcPr>
            <w:tcW w:w="4605" w:type="dxa"/>
          </w:tcPr>
          <w:p w14:paraId="16540DA8" w14:textId="77777777" w:rsidR="00203AA7" w:rsidRDefault="00723C61">
            <w:r>
              <w:t>Dimanche</w:t>
            </w:r>
          </w:p>
        </w:tc>
        <w:tc>
          <w:tcPr>
            <w:tcW w:w="4605" w:type="dxa"/>
          </w:tcPr>
          <w:p w14:paraId="319C9B9B" w14:textId="77777777" w:rsidR="00203AA7" w:rsidRDefault="00203AA7"/>
          <w:p w14:paraId="600A5E47" w14:textId="77777777" w:rsidR="00723C61" w:rsidRDefault="00723C61" w:rsidP="00723C61">
            <w:r>
              <w:t>…………………………………………………………………………………………………………………………</w:t>
            </w:r>
          </w:p>
          <w:p w14:paraId="08CFA2E3" w14:textId="77777777" w:rsidR="00723C61" w:rsidRDefault="00723C61" w:rsidP="00723C61">
            <w:r>
              <w:t>…………………………………………………………………………………………………………………………</w:t>
            </w:r>
          </w:p>
          <w:p w14:paraId="20A890D2" w14:textId="77777777" w:rsidR="00723C61" w:rsidRDefault="00723C61" w:rsidP="00723C61">
            <w:r>
              <w:t>…………………………………………………………………………………………………………………………</w:t>
            </w:r>
          </w:p>
          <w:p w14:paraId="7DC87E29" w14:textId="77777777" w:rsidR="00723C61" w:rsidRDefault="00723C61" w:rsidP="00723C61">
            <w:r>
              <w:t>…………………………………………………………………………………………………………………………</w:t>
            </w:r>
          </w:p>
          <w:p w14:paraId="0F9CDBBD" w14:textId="77777777" w:rsidR="00723C61" w:rsidRDefault="00723C61" w:rsidP="00723C61">
            <w:r>
              <w:t>…………………………………………………………………………………………………………………………</w:t>
            </w:r>
          </w:p>
        </w:tc>
      </w:tr>
    </w:tbl>
    <w:p w14:paraId="07E48CA9" w14:textId="1AD84707" w:rsidR="00C15F94" w:rsidRDefault="00C15F94" w:rsidP="00F9730E">
      <w:pPr>
        <w:jc w:val="right"/>
        <w:rPr>
          <w:b/>
        </w:rPr>
      </w:pPr>
    </w:p>
    <w:p w14:paraId="76299FB3" w14:textId="77777777" w:rsidR="00F9730E" w:rsidRPr="00C55814" w:rsidRDefault="00F9730E" w:rsidP="00F9730E">
      <w:pPr>
        <w:jc w:val="right"/>
        <w:rPr>
          <w:b/>
        </w:rPr>
      </w:pPr>
    </w:p>
    <w:sectPr w:rsidR="00F9730E" w:rsidRPr="00C55814" w:rsidSect="001E6E07">
      <w:type w:val="continuous"/>
      <w:pgSz w:w="11906" w:h="16838"/>
      <w:pgMar w:top="45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7653" w14:textId="77777777" w:rsidR="000230B2" w:rsidRDefault="000230B2" w:rsidP="00954F1D">
      <w:pPr>
        <w:spacing w:after="0" w:line="240" w:lineRule="auto"/>
      </w:pPr>
      <w:r>
        <w:separator/>
      </w:r>
    </w:p>
  </w:endnote>
  <w:endnote w:type="continuationSeparator" w:id="0">
    <w:p w14:paraId="5272D0D3" w14:textId="77777777" w:rsidR="000230B2" w:rsidRDefault="000230B2" w:rsidP="0095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446904"/>
      <w:docPartObj>
        <w:docPartGallery w:val="Page Numbers (Bottom of Page)"/>
        <w:docPartUnique/>
      </w:docPartObj>
    </w:sdtPr>
    <w:sdtEndPr/>
    <w:sdtContent>
      <w:p w14:paraId="340B7EA3" w14:textId="77777777" w:rsidR="00D26FB8" w:rsidRDefault="000F53B0">
        <w:pPr>
          <w:pStyle w:val="Pieddepage"/>
          <w:jc w:val="right"/>
        </w:pPr>
        <w:r>
          <w:fldChar w:fldCharType="begin"/>
        </w:r>
        <w:r>
          <w:instrText>PAGE   \* MERGEFORMAT</w:instrText>
        </w:r>
        <w:r>
          <w:fldChar w:fldCharType="separate"/>
        </w:r>
        <w:r w:rsidR="007D48BD">
          <w:rPr>
            <w:noProof/>
          </w:rPr>
          <w:t>1</w:t>
        </w:r>
        <w:r>
          <w:rPr>
            <w:noProof/>
          </w:rPr>
          <w:fldChar w:fldCharType="end"/>
        </w:r>
      </w:p>
    </w:sdtContent>
  </w:sdt>
  <w:p w14:paraId="3806070F" w14:textId="77777777" w:rsidR="00D26FB8" w:rsidRDefault="00D26F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1B6B4" w14:textId="77777777" w:rsidR="000230B2" w:rsidRDefault="000230B2" w:rsidP="00954F1D">
      <w:pPr>
        <w:spacing w:after="0" w:line="240" w:lineRule="auto"/>
      </w:pPr>
      <w:r>
        <w:separator/>
      </w:r>
    </w:p>
  </w:footnote>
  <w:footnote w:type="continuationSeparator" w:id="0">
    <w:p w14:paraId="14776E17" w14:textId="77777777" w:rsidR="000230B2" w:rsidRDefault="000230B2" w:rsidP="00954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3"/>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3"/>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3"/>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C2A6976"/>
    <w:multiLevelType w:val="multilevel"/>
    <w:tmpl w:val="4B06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E76817"/>
    <w:multiLevelType w:val="hybridMultilevel"/>
    <w:tmpl w:val="235E11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3F"/>
    <w:rsid w:val="000230B2"/>
    <w:rsid w:val="00067705"/>
    <w:rsid w:val="000F53B0"/>
    <w:rsid w:val="00155305"/>
    <w:rsid w:val="001867E1"/>
    <w:rsid w:val="001E45B1"/>
    <w:rsid w:val="001E6E07"/>
    <w:rsid w:val="00203AA7"/>
    <w:rsid w:val="00235EEC"/>
    <w:rsid w:val="00241639"/>
    <w:rsid w:val="0025348B"/>
    <w:rsid w:val="00267B1A"/>
    <w:rsid w:val="00281084"/>
    <w:rsid w:val="002C5995"/>
    <w:rsid w:val="002C5B49"/>
    <w:rsid w:val="002D0D7D"/>
    <w:rsid w:val="0032452C"/>
    <w:rsid w:val="00361F3D"/>
    <w:rsid w:val="00377CC6"/>
    <w:rsid w:val="003B7419"/>
    <w:rsid w:val="003E3E18"/>
    <w:rsid w:val="00400F00"/>
    <w:rsid w:val="0040306D"/>
    <w:rsid w:val="004D5B9C"/>
    <w:rsid w:val="00541C48"/>
    <w:rsid w:val="00542610"/>
    <w:rsid w:val="00564383"/>
    <w:rsid w:val="00591301"/>
    <w:rsid w:val="005D6717"/>
    <w:rsid w:val="00604BA9"/>
    <w:rsid w:val="00616B4A"/>
    <w:rsid w:val="00631943"/>
    <w:rsid w:val="00692F20"/>
    <w:rsid w:val="006A3F52"/>
    <w:rsid w:val="00723C61"/>
    <w:rsid w:val="00741E21"/>
    <w:rsid w:val="007433CF"/>
    <w:rsid w:val="007B4DD9"/>
    <w:rsid w:val="007D48BD"/>
    <w:rsid w:val="00835089"/>
    <w:rsid w:val="00864686"/>
    <w:rsid w:val="009469ED"/>
    <w:rsid w:val="00954F1D"/>
    <w:rsid w:val="009B3EAB"/>
    <w:rsid w:val="009C68D4"/>
    <w:rsid w:val="00AC5FEE"/>
    <w:rsid w:val="00AD6FC1"/>
    <w:rsid w:val="00B01CB9"/>
    <w:rsid w:val="00B42694"/>
    <w:rsid w:val="00B50A21"/>
    <w:rsid w:val="00BE7B82"/>
    <w:rsid w:val="00BF15F3"/>
    <w:rsid w:val="00BF3184"/>
    <w:rsid w:val="00C03355"/>
    <w:rsid w:val="00C1547A"/>
    <w:rsid w:val="00C15F94"/>
    <w:rsid w:val="00C217CA"/>
    <w:rsid w:val="00C55814"/>
    <w:rsid w:val="00C618BA"/>
    <w:rsid w:val="00C92C3F"/>
    <w:rsid w:val="00CA1425"/>
    <w:rsid w:val="00CA2AF3"/>
    <w:rsid w:val="00CF2090"/>
    <w:rsid w:val="00D065DF"/>
    <w:rsid w:val="00D12A3C"/>
    <w:rsid w:val="00D268E3"/>
    <w:rsid w:val="00D26FB8"/>
    <w:rsid w:val="00D341C7"/>
    <w:rsid w:val="00D50BEC"/>
    <w:rsid w:val="00D7102C"/>
    <w:rsid w:val="00D74A72"/>
    <w:rsid w:val="00D75182"/>
    <w:rsid w:val="00D77894"/>
    <w:rsid w:val="00DB17B3"/>
    <w:rsid w:val="00DD501D"/>
    <w:rsid w:val="00E144AD"/>
    <w:rsid w:val="00E17CBA"/>
    <w:rsid w:val="00E24C03"/>
    <w:rsid w:val="00E53E1A"/>
    <w:rsid w:val="00E70B99"/>
    <w:rsid w:val="00E74588"/>
    <w:rsid w:val="00EC5697"/>
    <w:rsid w:val="00F03A1D"/>
    <w:rsid w:val="00F95366"/>
    <w:rsid w:val="00F9730E"/>
    <w:rsid w:val="00FD59E8"/>
    <w:rsid w:val="00FF45C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24B9C"/>
  <w15:docId w15:val="{6475542B-8DFE-4001-8F0C-39BD963C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92C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C92C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92C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2C3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C92C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
    <w:name w:val="texte"/>
    <w:basedOn w:val="Policepardfaut"/>
    <w:rsid w:val="00C92C3F"/>
  </w:style>
  <w:style w:type="character" w:customStyle="1" w:styleId="Titre3Car">
    <w:name w:val="Titre 3 Car"/>
    <w:basedOn w:val="Policepardfaut"/>
    <w:link w:val="Titre3"/>
    <w:uiPriority w:val="9"/>
    <w:semiHidden/>
    <w:rsid w:val="00C92C3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92C3F"/>
    <w:rPr>
      <w:rFonts w:asciiTheme="majorHAnsi" w:eastAsiaTheme="majorEastAsia" w:hAnsiTheme="majorHAnsi" w:cstheme="majorBidi"/>
      <w:b/>
      <w:bCs/>
      <w:i/>
      <w:iCs/>
      <w:color w:val="4F81BD" w:themeColor="accent1"/>
    </w:rPr>
  </w:style>
  <w:style w:type="paragraph" w:customStyle="1" w:styleId="introduction">
    <w:name w:val="introduction"/>
    <w:basedOn w:val="Normal"/>
    <w:rsid w:val="00C92C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92C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C3F"/>
    <w:rPr>
      <w:rFonts w:ascii="Tahoma" w:hAnsi="Tahoma" w:cs="Tahoma"/>
      <w:sz w:val="16"/>
      <w:szCs w:val="16"/>
    </w:rPr>
  </w:style>
  <w:style w:type="paragraph" w:customStyle="1" w:styleId="Default">
    <w:name w:val="Default"/>
    <w:rsid w:val="00C92C3F"/>
    <w:pPr>
      <w:autoSpaceDE w:val="0"/>
      <w:autoSpaceDN w:val="0"/>
      <w:adjustRightInd w:val="0"/>
      <w:spacing w:after="0" w:line="240" w:lineRule="auto"/>
    </w:pPr>
    <w:rPr>
      <w:rFonts w:ascii="Arial Narrow" w:hAnsi="Arial Narrow" w:cs="Arial Narrow"/>
      <w:color w:val="000000"/>
      <w:sz w:val="24"/>
      <w:szCs w:val="24"/>
    </w:rPr>
  </w:style>
  <w:style w:type="table" w:styleId="Grilledutableau">
    <w:name w:val="Table Grid"/>
    <w:basedOn w:val="TableauNormal"/>
    <w:uiPriority w:val="59"/>
    <w:rsid w:val="0056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64383"/>
    <w:pPr>
      <w:ind w:left="720"/>
      <w:contextualSpacing/>
    </w:pPr>
  </w:style>
  <w:style w:type="character" w:customStyle="1" w:styleId="form-required">
    <w:name w:val="form-required"/>
    <w:basedOn w:val="Policepardfaut"/>
    <w:rsid w:val="00235EEC"/>
  </w:style>
  <w:style w:type="paragraph" w:styleId="En-tte">
    <w:name w:val="header"/>
    <w:basedOn w:val="Normal"/>
    <w:link w:val="En-tteCar"/>
    <w:uiPriority w:val="99"/>
    <w:unhideWhenUsed/>
    <w:rsid w:val="00D26FB8"/>
    <w:pPr>
      <w:tabs>
        <w:tab w:val="center" w:pos="4536"/>
        <w:tab w:val="right" w:pos="9072"/>
      </w:tabs>
      <w:spacing w:after="0" w:line="240" w:lineRule="auto"/>
    </w:pPr>
  </w:style>
  <w:style w:type="character" w:customStyle="1" w:styleId="En-tteCar">
    <w:name w:val="En-tête Car"/>
    <w:basedOn w:val="Policepardfaut"/>
    <w:link w:val="En-tte"/>
    <w:uiPriority w:val="99"/>
    <w:rsid w:val="00D26FB8"/>
  </w:style>
  <w:style w:type="paragraph" w:styleId="Pieddepage">
    <w:name w:val="footer"/>
    <w:basedOn w:val="Normal"/>
    <w:link w:val="PieddepageCar"/>
    <w:uiPriority w:val="99"/>
    <w:unhideWhenUsed/>
    <w:rsid w:val="00D26F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6FB8"/>
  </w:style>
  <w:style w:type="character" w:styleId="Lienhypertexte">
    <w:name w:val="Hyperlink"/>
    <w:basedOn w:val="Policepardfaut"/>
    <w:uiPriority w:val="99"/>
    <w:unhideWhenUsed/>
    <w:rsid w:val="00CA1425"/>
    <w:rPr>
      <w:color w:val="0000FF" w:themeColor="hyperlink"/>
      <w:u w:val="single"/>
    </w:rPr>
  </w:style>
  <w:style w:type="character" w:customStyle="1" w:styleId="Mentionnonrsolue1">
    <w:name w:val="Mention non résolue1"/>
    <w:basedOn w:val="Policepardfaut"/>
    <w:uiPriority w:val="99"/>
    <w:semiHidden/>
    <w:unhideWhenUsed/>
    <w:rsid w:val="00CA1425"/>
    <w:rPr>
      <w:color w:val="605E5C"/>
      <w:shd w:val="clear" w:color="auto" w:fill="E1DFDD"/>
    </w:rPr>
  </w:style>
  <w:style w:type="character" w:styleId="Mentionnonrsolue">
    <w:name w:val="Unresolved Mention"/>
    <w:basedOn w:val="Policepardfaut"/>
    <w:uiPriority w:val="99"/>
    <w:semiHidden/>
    <w:unhideWhenUsed/>
    <w:rsid w:val="009C6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66190">
      <w:bodyDiv w:val="1"/>
      <w:marLeft w:val="0"/>
      <w:marRight w:val="0"/>
      <w:marTop w:val="0"/>
      <w:marBottom w:val="0"/>
      <w:divBdr>
        <w:top w:val="none" w:sz="0" w:space="0" w:color="auto"/>
        <w:left w:val="none" w:sz="0" w:space="0" w:color="auto"/>
        <w:bottom w:val="none" w:sz="0" w:space="0" w:color="auto"/>
        <w:right w:val="none" w:sz="0" w:space="0" w:color="auto"/>
      </w:divBdr>
    </w:div>
    <w:div w:id="459807410">
      <w:bodyDiv w:val="1"/>
      <w:marLeft w:val="0"/>
      <w:marRight w:val="0"/>
      <w:marTop w:val="0"/>
      <w:marBottom w:val="0"/>
      <w:divBdr>
        <w:top w:val="none" w:sz="0" w:space="0" w:color="auto"/>
        <w:left w:val="none" w:sz="0" w:space="0" w:color="auto"/>
        <w:bottom w:val="none" w:sz="0" w:space="0" w:color="auto"/>
        <w:right w:val="none" w:sz="0" w:space="0" w:color="auto"/>
      </w:divBdr>
      <w:divsChild>
        <w:div w:id="650061448">
          <w:marLeft w:val="0"/>
          <w:marRight w:val="0"/>
          <w:marTop w:val="0"/>
          <w:marBottom w:val="0"/>
          <w:divBdr>
            <w:top w:val="none" w:sz="0" w:space="0" w:color="auto"/>
            <w:left w:val="none" w:sz="0" w:space="0" w:color="auto"/>
            <w:bottom w:val="none" w:sz="0" w:space="0" w:color="auto"/>
            <w:right w:val="none" w:sz="0" w:space="0" w:color="auto"/>
          </w:divBdr>
        </w:div>
      </w:divsChild>
    </w:div>
    <w:div w:id="529538993">
      <w:bodyDiv w:val="1"/>
      <w:marLeft w:val="0"/>
      <w:marRight w:val="0"/>
      <w:marTop w:val="0"/>
      <w:marBottom w:val="0"/>
      <w:divBdr>
        <w:top w:val="none" w:sz="0" w:space="0" w:color="auto"/>
        <w:left w:val="none" w:sz="0" w:space="0" w:color="auto"/>
        <w:bottom w:val="none" w:sz="0" w:space="0" w:color="auto"/>
        <w:right w:val="none" w:sz="0" w:space="0" w:color="auto"/>
      </w:divBdr>
      <w:divsChild>
        <w:div w:id="1126654378">
          <w:marLeft w:val="0"/>
          <w:marRight w:val="0"/>
          <w:marTop w:val="0"/>
          <w:marBottom w:val="0"/>
          <w:divBdr>
            <w:top w:val="none" w:sz="0" w:space="0" w:color="auto"/>
            <w:left w:val="none" w:sz="0" w:space="0" w:color="auto"/>
            <w:bottom w:val="none" w:sz="0" w:space="0" w:color="auto"/>
            <w:right w:val="none" w:sz="0" w:space="0" w:color="auto"/>
          </w:divBdr>
          <w:divsChild>
            <w:div w:id="709917830">
              <w:marLeft w:val="0"/>
              <w:marRight w:val="0"/>
              <w:marTop w:val="0"/>
              <w:marBottom w:val="0"/>
              <w:divBdr>
                <w:top w:val="none" w:sz="0" w:space="0" w:color="auto"/>
                <w:left w:val="none" w:sz="0" w:space="0" w:color="auto"/>
                <w:bottom w:val="none" w:sz="0" w:space="0" w:color="auto"/>
                <w:right w:val="none" w:sz="0" w:space="0" w:color="auto"/>
              </w:divBdr>
            </w:div>
          </w:divsChild>
        </w:div>
        <w:div w:id="885723237">
          <w:marLeft w:val="0"/>
          <w:marRight w:val="0"/>
          <w:marTop w:val="0"/>
          <w:marBottom w:val="0"/>
          <w:divBdr>
            <w:top w:val="none" w:sz="0" w:space="0" w:color="auto"/>
            <w:left w:val="none" w:sz="0" w:space="0" w:color="auto"/>
            <w:bottom w:val="none" w:sz="0" w:space="0" w:color="auto"/>
            <w:right w:val="none" w:sz="0" w:space="0" w:color="auto"/>
          </w:divBdr>
          <w:divsChild>
            <w:div w:id="1894660385">
              <w:marLeft w:val="0"/>
              <w:marRight w:val="0"/>
              <w:marTop w:val="0"/>
              <w:marBottom w:val="0"/>
              <w:divBdr>
                <w:top w:val="none" w:sz="0" w:space="0" w:color="auto"/>
                <w:left w:val="none" w:sz="0" w:space="0" w:color="auto"/>
                <w:bottom w:val="none" w:sz="0" w:space="0" w:color="auto"/>
                <w:right w:val="none" w:sz="0" w:space="0" w:color="auto"/>
              </w:divBdr>
              <w:divsChild>
                <w:div w:id="13191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5383">
          <w:marLeft w:val="0"/>
          <w:marRight w:val="0"/>
          <w:marTop w:val="0"/>
          <w:marBottom w:val="0"/>
          <w:divBdr>
            <w:top w:val="none" w:sz="0" w:space="0" w:color="auto"/>
            <w:left w:val="none" w:sz="0" w:space="0" w:color="auto"/>
            <w:bottom w:val="none" w:sz="0" w:space="0" w:color="auto"/>
            <w:right w:val="none" w:sz="0" w:space="0" w:color="auto"/>
          </w:divBdr>
          <w:divsChild>
            <w:div w:id="1880782484">
              <w:marLeft w:val="0"/>
              <w:marRight w:val="0"/>
              <w:marTop w:val="0"/>
              <w:marBottom w:val="0"/>
              <w:divBdr>
                <w:top w:val="none" w:sz="0" w:space="0" w:color="auto"/>
                <w:left w:val="none" w:sz="0" w:space="0" w:color="auto"/>
                <w:bottom w:val="none" w:sz="0" w:space="0" w:color="auto"/>
                <w:right w:val="none" w:sz="0" w:space="0" w:color="auto"/>
              </w:divBdr>
              <w:divsChild>
                <w:div w:id="2443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9561">
          <w:marLeft w:val="0"/>
          <w:marRight w:val="0"/>
          <w:marTop w:val="0"/>
          <w:marBottom w:val="0"/>
          <w:divBdr>
            <w:top w:val="none" w:sz="0" w:space="0" w:color="auto"/>
            <w:left w:val="none" w:sz="0" w:space="0" w:color="auto"/>
            <w:bottom w:val="none" w:sz="0" w:space="0" w:color="auto"/>
            <w:right w:val="none" w:sz="0" w:space="0" w:color="auto"/>
          </w:divBdr>
          <w:divsChild>
            <w:div w:id="1245450781">
              <w:marLeft w:val="0"/>
              <w:marRight w:val="0"/>
              <w:marTop w:val="0"/>
              <w:marBottom w:val="0"/>
              <w:divBdr>
                <w:top w:val="none" w:sz="0" w:space="0" w:color="auto"/>
                <w:left w:val="none" w:sz="0" w:space="0" w:color="auto"/>
                <w:bottom w:val="none" w:sz="0" w:space="0" w:color="auto"/>
                <w:right w:val="none" w:sz="0" w:space="0" w:color="auto"/>
              </w:divBdr>
            </w:div>
          </w:divsChild>
        </w:div>
        <w:div w:id="1565949131">
          <w:marLeft w:val="0"/>
          <w:marRight w:val="0"/>
          <w:marTop w:val="0"/>
          <w:marBottom w:val="0"/>
          <w:divBdr>
            <w:top w:val="none" w:sz="0" w:space="0" w:color="auto"/>
            <w:left w:val="none" w:sz="0" w:space="0" w:color="auto"/>
            <w:bottom w:val="none" w:sz="0" w:space="0" w:color="auto"/>
            <w:right w:val="none" w:sz="0" w:space="0" w:color="auto"/>
          </w:divBdr>
          <w:divsChild>
            <w:div w:id="1925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6239">
      <w:bodyDiv w:val="1"/>
      <w:marLeft w:val="0"/>
      <w:marRight w:val="0"/>
      <w:marTop w:val="0"/>
      <w:marBottom w:val="0"/>
      <w:divBdr>
        <w:top w:val="none" w:sz="0" w:space="0" w:color="auto"/>
        <w:left w:val="none" w:sz="0" w:space="0" w:color="auto"/>
        <w:bottom w:val="none" w:sz="0" w:space="0" w:color="auto"/>
        <w:right w:val="none" w:sz="0" w:space="0" w:color="auto"/>
      </w:divBdr>
      <w:divsChild>
        <w:div w:id="855070773">
          <w:marLeft w:val="0"/>
          <w:marRight w:val="0"/>
          <w:marTop w:val="0"/>
          <w:marBottom w:val="0"/>
          <w:divBdr>
            <w:top w:val="none" w:sz="0" w:space="0" w:color="auto"/>
            <w:left w:val="none" w:sz="0" w:space="0" w:color="auto"/>
            <w:bottom w:val="none" w:sz="0" w:space="0" w:color="auto"/>
            <w:right w:val="none" w:sz="0" w:space="0" w:color="auto"/>
          </w:divBdr>
          <w:divsChild>
            <w:div w:id="836191795">
              <w:marLeft w:val="0"/>
              <w:marRight w:val="0"/>
              <w:marTop w:val="0"/>
              <w:marBottom w:val="0"/>
              <w:divBdr>
                <w:top w:val="none" w:sz="0" w:space="0" w:color="auto"/>
                <w:left w:val="none" w:sz="0" w:space="0" w:color="auto"/>
                <w:bottom w:val="none" w:sz="0" w:space="0" w:color="auto"/>
                <w:right w:val="none" w:sz="0" w:space="0" w:color="auto"/>
              </w:divBdr>
              <w:divsChild>
                <w:div w:id="228804808">
                  <w:marLeft w:val="0"/>
                  <w:marRight w:val="0"/>
                  <w:marTop w:val="0"/>
                  <w:marBottom w:val="0"/>
                  <w:divBdr>
                    <w:top w:val="none" w:sz="0" w:space="0" w:color="auto"/>
                    <w:left w:val="none" w:sz="0" w:space="0" w:color="auto"/>
                    <w:bottom w:val="none" w:sz="0" w:space="0" w:color="auto"/>
                    <w:right w:val="none" w:sz="0" w:space="0" w:color="auto"/>
                  </w:divBdr>
                  <w:divsChild>
                    <w:div w:id="964702897">
                      <w:marLeft w:val="0"/>
                      <w:marRight w:val="0"/>
                      <w:marTop w:val="0"/>
                      <w:marBottom w:val="0"/>
                      <w:divBdr>
                        <w:top w:val="none" w:sz="0" w:space="0" w:color="auto"/>
                        <w:left w:val="none" w:sz="0" w:space="0" w:color="auto"/>
                        <w:bottom w:val="none" w:sz="0" w:space="0" w:color="auto"/>
                        <w:right w:val="none" w:sz="0" w:space="0" w:color="auto"/>
                      </w:divBdr>
                    </w:div>
                    <w:div w:id="8849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0447">
          <w:marLeft w:val="0"/>
          <w:marRight w:val="0"/>
          <w:marTop w:val="0"/>
          <w:marBottom w:val="0"/>
          <w:divBdr>
            <w:top w:val="none" w:sz="0" w:space="0" w:color="auto"/>
            <w:left w:val="none" w:sz="0" w:space="0" w:color="auto"/>
            <w:bottom w:val="none" w:sz="0" w:space="0" w:color="auto"/>
            <w:right w:val="none" w:sz="0" w:space="0" w:color="auto"/>
          </w:divBdr>
          <w:divsChild>
            <w:div w:id="207306397">
              <w:marLeft w:val="0"/>
              <w:marRight w:val="0"/>
              <w:marTop w:val="0"/>
              <w:marBottom w:val="0"/>
              <w:divBdr>
                <w:top w:val="none" w:sz="0" w:space="0" w:color="auto"/>
                <w:left w:val="none" w:sz="0" w:space="0" w:color="auto"/>
                <w:bottom w:val="none" w:sz="0" w:space="0" w:color="auto"/>
                <w:right w:val="none" w:sz="0" w:space="0" w:color="auto"/>
              </w:divBdr>
              <w:divsChild>
                <w:div w:id="534392739">
                  <w:marLeft w:val="0"/>
                  <w:marRight w:val="0"/>
                  <w:marTop w:val="0"/>
                  <w:marBottom w:val="0"/>
                  <w:divBdr>
                    <w:top w:val="none" w:sz="0" w:space="0" w:color="auto"/>
                    <w:left w:val="none" w:sz="0" w:space="0" w:color="auto"/>
                    <w:bottom w:val="none" w:sz="0" w:space="0" w:color="auto"/>
                    <w:right w:val="none" w:sz="0" w:space="0" w:color="auto"/>
                  </w:divBdr>
                  <w:divsChild>
                    <w:div w:id="5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401">
          <w:marLeft w:val="0"/>
          <w:marRight w:val="0"/>
          <w:marTop w:val="0"/>
          <w:marBottom w:val="0"/>
          <w:divBdr>
            <w:top w:val="none" w:sz="0" w:space="0" w:color="auto"/>
            <w:left w:val="none" w:sz="0" w:space="0" w:color="auto"/>
            <w:bottom w:val="none" w:sz="0" w:space="0" w:color="auto"/>
            <w:right w:val="none" w:sz="0" w:space="0" w:color="auto"/>
          </w:divBdr>
          <w:divsChild>
            <w:div w:id="2025474795">
              <w:marLeft w:val="0"/>
              <w:marRight w:val="0"/>
              <w:marTop w:val="0"/>
              <w:marBottom w:val="0"/>
              <w:divBdr>
                <w:top w:val="none" w:sz="0" w:space="0" w:color="auto"/>
                <w:left w:val="none" w:sz="0" w:space="0" w:color="auto"/>
                <w:bottom w:val="none" w:sz="0" w:space="0" w:color="auto"/>
                <w:right w:val="none" w:sz="0" w:space="0" w:color="auto"/>
              </w:divBdr>
              <w:divsChild>
                <w:div w:id="952783217">
                  <w:marLeft w:val="0"/>
                  <w:marRight w:val="0"/>
                  <w:marTop w:val="0"/>
                  <w:marBottom w:val="0"/>
                  <w:divBdr>
                    <w:top w:val="none" w:sz="0" w:space="0" w:color="auto"/>
                    <w:left w:val="none" w:sz="0" w:space="0" w:color="auto"/>
                    <w:bottom w:val="none" w:sz="0" w:space="0" w:color="auto"/>
                    <w:right w:val="none" w:sz="0" w:space="0" w:color="auto"/>
                  </w:divBdr>
                  <w:divsChild>
                    <w:div w:id="17186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1653">
          <w:marLeft w:val="0"/>
          <w:marRight w:val="0"/>
          <w:marTop w:val="0"/>
          <w:marBottom w:val="0"/>
          <w:divBdr>
            <w:top w:val="none" w:sz="0" w:space="0" w:color="auto"/>
            <w:left w:val="none" w:sz="0" w:space="0" w:color="auto"/>
            <w:bottom w:val="none" w:sz="0" w:space="0" w:color="auto"/>
            <w:right w:val="none" w:sz="0" w:space="0" w:color="auto"/>
          </w:divBdr>
          <w:divsChild>
            <w:div w:id="649019655">
              <w:marLeft w:val="0"/>
              <w:marRight w:val="0"/>
              <w:marTop w:val="0"/>
              <w:marBottom w:val="0"/>
              <w:divBdr>
                <w:top w:val="none" w:sz="0" w:space="0" w:color="auto"/>
                <w:left w:val="none" w:sz="0" w:space="0" w:color="auto"/>
                <w:bottom w:val="none" w:sz="0" w:space="0" w:color="auto"/>
                <w:right w:val="none" w:sz="0" w:space="0" w:color="auto"/>
              </w:divBdr>
              <w:divsChild>
                <w:div w:id="1530221381">
                  <w:marLeft w:val="0"/>
                  <w:marRight w:val="0"/>
                  <w:marTop w:val="0"/>
                  <w:marBottom w:val="0"/>
                  <w:divBdr>
                    <w:top w:val="none" w:sz="0" w:space="0" w:color="auto"/>
                    <w:left w:val="none" w:sz="0" w:space="0" w:color="auto"/>
                    <w:bottom w:val="none" w:sz="0" w:space="0" w:color="auto"/>
                    <w:right w:val="none" w:sz="0" w:space="0" w:color="auto"/>
                  </w:divBdr>
                  <w:divsChild>
                    <w:div w:id="3824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8210">
          <w:marLeft w:val="0"/>
          <w:marRight w:val="0"/>
          <w:marTop w:val="0"/>
          <w:marBottom w:val="0"/>
          <w:divBdr>
            <w:top w:val="none" w:sz="0" w:space="0" w:color="auto"/>
            <w:left w:val="none" w:sz="0" w:space="0" w:color="auto"/>
            <w:bottom w:val="none" w:sz="0" w:space="0" w:color="auto"/>
            <w:right w:val="none" w:sz="0" w:space="0" w:color="auto"/>
          </w:divBdr>
          <w:divsChild>
            <w:div w:id="2005621333">
              <w:marLeft w:val="0"/>
              <w:marRight w:val="0"/>
              <w:marTop w:val="0"/>
              <w:marBottom w:val="0"/>
              <w:divBdr>
                <w:top w:val="none" w:sz="0" w:space="0" w:color="auto"/>
                <w:left w:val="none" w:sz="0" w:space="0" w:color="auto"/>
                <w:bottom w:val="none" w:sz="0" w:space="0" w:color="auto"/>
                <w:right w:val="none" w:sz="0" w:space="0" w:color="auto"/>
              </w:divBdr>
              <w:divsChild>
                <w:div w:id="858392353">
                  <w:marLeft w:val="0"/>
                  <w:marRight w:val="0"/>
                  <w:marTop w:val="0"/>
                  <w:marBottom w:val="0"/>
                  <w:divBdr>
                    <w:top w:val="none" w:sz="0" w:space="0" w:color="auto"/>
                    <w:left w:val="none" w:sz="0" w:space="0" w:color="auto"/>
                    <w:bottom w:val="none" w:sz="0" w:space="0" w:color="auto"/>
                    <w:right w:val="none" w:sz="0" w:space="0" w:color="auto"/>
                  </w:divBdr>
                  <w:divsChild>
                    <w:div w:id="15508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5892">
          <w:marLeft w:val="0"/>
          <w:marRight w:val="0"/>
          <w:marTop w:val="0"/>
          <w:marBottom w:val="0"/>
          <w:divBdr>
            <w:top w:val="none" w:sz="0" w:space="0" w:color="auto"/>
            <w:left w:val="none" w:sz="0" w:space="0" w:color="auto"/>
            <w:bottom w:val="none" w:sz="0" w:space="0" w:color="auto"/>
            <w:right w:val="none" w:sz="0" w:space="0" w:color="auto"/>
          </w:divBdr>
          <w:divsChild>
            <w:div w:id="1334213678">
              <w:marLeft w:val="0"/>
              <w:marRight w:val="0"/>
              <w:marTop w:val="0"/>
              <w:marBottom w:val="0"/>
              <w:divBdr>
                <w:top w:val="none" w:sz="0" w:space="0" w:color="auto"/>
                <w:left w:val="none" w:sz="0" w:space="0" w:color="auto"/>
                <w:bottom w:val="none" w:sz="0" w:space="0" w:color="auto"/>
                <w:right w:val="none" w:sz="0" w:space="0" w:color="auto"/>
              </w:divBdr>
              <w:divsChild>
                <w:div w:id="1551069217">
                  <w:marLeft w:val="0"/>
                  <w:marRight w:val="0"/>
                  <w:marTop w:val="0"/>
                  <w:marBottom w:val="0"/>
                  <w:divBdr>
                    <w:top w:val="none" w:sz="0" w:space="0" w:color="auto"/>
                    <w:left w:val="none" w:sz="0" w:space="0" w:color="auto"/>
                    <w:bottom w:val="none" w:sz="0" w:space="0" w:color="auto"/>
                    <w:right w:val="none" w:sz="0" w:space="0" w:color="auto"/>
                  </w:divBdr>
                  <w:divsChild>
                    <w:div w:id="5459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34797">
          <w:marLeft w:val="0"/>
          <w:marRight w:val="0"/>
          <w:marTop w:val="0"/>
          <w:marBottom w:val="0"/>
          <w:divBdr>
            <w:top w:val="none" w:sz="0" w:space="0" w:color="auto"/>
            <w:left w:val="none" w:sz="0" w:space="0" w:color="auto"/>
            <w:bottom w:val="none" w:sz="0" w:space="0" w:color="auto"/>
            <w:right w:val="none" w:sz="0" w:space="0" w:color="auto"/>
          </w:divBdr>
          <w:divsChild>
            <w:div w:id="242418990">
              <w:marLeft w:val="0"/>
              <w:marRight w:val="0"/>
              <w:marTop w:val="0"/>
              <w:marBottom w:val="0"/>
              <w:divBdr>
                <w:top w:val="none" w:sz="0" w:space="0" w:color="auto"/>
                <w:left w:val="none" w:sz="0" w:space="0" w:color="auto"/>
                <w:bottom w:val="none" w:sz="0" w:space="0" w:color="auto"/>
                <w:right w:val="none" w:sz="0" w:space="0" w:color="auto"/>
              </w:divBdr>
            </w:div>
          </w:divsChild>
        </w:div>
        <w:div w:id="1328943741">
          <w:marLeft w:val="0"/>
          <w:marRight w:val="0"/>
          <w:marTop w:val="0"/>
          <w:marBottom w:val="0"/>
          <w:divBdr>
            <w:top w:val="none" w:sz="0" w:space="0" w:color="auto"/>
            <w:left w:val="none" w:sz="0" w:space="0" w:color="auto"/>
            <w:bottom w:val="none" w:sz="0" w:space="0" w:color="auto"/>
            <w:right w:val="none" w:sz="0" w:space="0" w:color="auto"/>
          </w:divBdr>
          <w:divsChild>
            <w:div w:id="1312366216">
              <w:marLeft w:val="0"/>
              <w:marRight w:val="0"/>
              <w:marTop w:val="0"/>
              <w:marBottom w:val="0"/>
              <w:divBdr>
                <w:top w:val="none" w:sz="0" w:space="0" w:color="auto"/>
                <w:left w:val="none" w:sz="0" w:space="0" w:color="auto"/>
                <w:bottom w:val="none" w:sz="0" w:space="0" w:color="auto"/>
                <w:right w:val="none" w:sz="0" w:space="0" w:color="auto"/>
              </w:divBdr>
            </w:div>
          </w:divsChild>
        </w:div>
        <w:div w:id="1270241184">
          <w:marLeft w:val="0"/>
          <w:marRight w:val="0"/>
          <w:marTop w:val="0"/>
          <w:marBottom w:val="0"/>
          <w:divBdr>
            <w:top w:val="none" w:sz="0" w:space="0" w:color="auto"/>
            <w:left w:val="none" w:sz="0" w:space="0" w:color="auto"/>
            <w:bottom w:val="none" w:sz="0" w:space="0" w:color="auto"/>
            <w:right w:val="none" w:sz="0" w:space="0" w:color="auto"/>
          </w:divBdr>
          <w:divsChild>
            <w:div w:id="1613781374">
              <w:marLeft w:val="0"/>
              <w:marRight w:val="0"/>
              <w:marTop w:val="0"/>
              <w:marBottom w:val="0"/>
              <w:divBdr>
                <w:top w:val="none" w:sz="0" w:space="0" w:color="auto"/>
                <w:left w:val="none" w:sz="0" w:space="0" w:color="auto"/>
                <w:bottom w:val="none" w:sz="0" w:space="0" w:color="auto"/>
                <w:right w:val="none" w:sz="0" w:space="0" w:color="auto"/>
              </w:divBdr>
              <w:divsChild>
                <w:div w:id="14254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78941">
          <w:marLeft w:val="0"/>
          <w:marRight w:val="0"/>
          <w:marTop w:val="0"/>
          <w:marBottom w:val="0"/>
          <w:divBdr>
            <w:top w:val="none" w:sz="0" w:space="0" w:color="auto"/>
            <w:left w:val="none" w:sz="0" w:space="0" w:color="auto"/>
            <w:bottom w:val="none" w:sz="0" w:space="0" w:color="auto"/>
            <w:right w:val="none" w:sz="0" w:space="0" w:color="auto"/>
          </w:divBdr>
          <w:divsChild>
            <w:div w:id="1639988285">
              <w:marLeft w:val="0"/>
              <w:marRight w:val="0"/>
              <w:marTop w:val="0"/>
              <w:marBottom w:val="0"/>
              <w:divBdr>
                <w:top w:val="none" w:sz="0" w:space="0" w:color="auto"/>
                <w:left w:val="none" w:sz="0" w:space="0" w:color="auto"/>
                <w:bottom w:val="none" w:sz="0" w:space="0" w:color="auto"/>
                <w:right w:val="none" w:sz="0" w:space="0" w:color="auto"/>
              </w:divBdr>
              <w:divsChild>
                <w:div w:id="2036543610">
                  <w:marLeft w:val="0"/>
                  <w:marRight w:val="0"/>
                  <w:marTop w:val="0"/>
                  <w:marBottom w:val="0"/>
                  <w:divBdr>
                    <w:top w:val="none" w:sz="0" w:space="0" w:color="auto"/>
                    <w:left w:val="none" w:sz="0" w:space="0" w:color="auto"/>
                    <w:bottom w:val="none" w:sz="0" w:space="0" w:color="auto"/>
                    <w:right w:val="none" w:sz="0" w:space="0" w:color="auto"/>
                  </w:divBdr>
                  <w:divsChild>
                    <w:div w:id="1242908857">
                      <w:marLeft w:val="0"/>
                      <w:marRight w:val="0"/>
                      <w:marTop w:val="0"/>
                      <w:marBottom w:val="0"/>
                      <w:divBdr>
                        <w:top w:val="none" w:sz="0" w:space="0" w:color="auto"/>
                        <w:left w:val="none" w:sz="0" w:space="0" w:color="auto"/>
                        <w:bottom w:val="none" w:sz="0" w:space="0" w:color="auto"/>
                        <w:right w:val="none" w:sz="0" w:space="0" w:color="auto"/>
                      </w:divBdr>
                    </w:div>
                    <w:div w:id="8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5287">
          <w:marLeft w:val="0"/>
          <w:marRight w:val="0"/>
          <w:marTop w:val="0"/>
          <w:marBottom w:val="0"/>
          <w:divBdr>
            <w:top w:val="none" w:sz="0" w:space="0" w:color="auto"/>
            <w:left w:val="none" w:sz="0" w:space="0" w:color="auto"/>
            <w:bottom w:val="none" w:sz="0" w:space="0" w:color="auto"/>
            <w:right w:val="none" w:sz="0" w:space="0" w:color="auto"/>
          </w:divBdr>
          <w:divsChild>
            <w:div w:id="837353637">
              <w:marLeft w:val="0"/>
              <w:marRight w:val="0"/>
              <w:marTop w:val="0"/>
              <w:marBottom w:val="0"/>
              <w:divBdr>
                <w:top w:val="none" w:sz="0" w:space="0" w:color="auto"/>
                <w:left w:val="none" w:sz="0" w:space="0" w:color="auto"/>
                <w:bottom w:val="none" w:sz="0" w:space="0" w:color="auto"/>
                <w:right w:val="none" w:sz="0" w:space="0" w:color="auto"/>
              </w:divBdr>
            </w:div>
          </w:divsChild>
        </w:div>
        <w:div w:id="1693919245">
          <w:marLeft w:val="0"/>
          <w:marRight w:val="0"/>
          <w:marTop w:val="0"/>
          <w:marBottom w:val="0"/>
          <w:divBdr>
            <w:top w:val="none" w:sz="0" w:space="0" w:color="auto"/>
            <w:left w:val="none" w:sz="0" w:space="0" w:color="auto"/>
            <w:bottom w:val="none" w:sz="0" w:space="0" w:color="auto"/>
            <w:right w:val="none" w:sz="0" w:space="0" w:color="auto"/>
          </w:divBdr>
          <w:divsChild>
            <w:div w:id="1551841340">
              <w:marLeft w:val="0"/>
              <w:marRight w:val="0"/>
              <w:marTop w:val="0"/>
              <w:marBottom w:val="0"/>
              <w:divBdr>
                <w:top w:val="none" w:sz="0" w:space="0" w:color="auto"/>
                <w:left w:val="none" w:sz="0" w:space="0" w:color="auto"/>
                <w:bottom w:val="none" w:sz="0" w:space="0" w:color="auto"/>
                <w:right w:val="none" w:sz="0" w:space="0" w:color="auto"/>
              </w:divBdr>
              <w:divsChild>
                <w:div w:id="278725581">
                  <w:marLeft w:val="0"/>
                  <w:marRight w:val="0"/>
                  <w:marTop w:val="0"/>
                  <w:marBottom w:val="0"/>
                  <w:divBdr>
                    <w:top w:val="none" w:sz="0" w:space="0" w:color="auto"/>
                    <w:left w:val="none" w:sz="0" w:space="0" w:color="auto"/>
                    <w:bottom w:val="none" w:sz="0" w:space="0" w:color="auto"/>
                    <w:right w:val="none" w:sz="0" w:space="0" w:color="auto"/>
                  </w:divBdr>
                  <w:divsChild>
                    <w:div w:id="1313368267">
                      <w:marLeft w:val="0"/>
                      <w:marRight w:val="0"/>
                      <w:marTop w:val="0"/>
                      <w:marBottom w:val="0"/>
                      <w:divBdr>
                        <w:top w:val="none" w:sz="0" w:space="0" w:color="auto"/>
                        <w:left w:val="none" w:sz="0" w:space="0" w:color="auto"/>
                        <w:bottom w:val="none" w:sz="0" w:space="0" w:color="auto"/>
                        <w:right w:val="none" w:sz="0" w:space="0" w:color="auto"/>
                      </w:divBdr>
                    </w:div>
                    <w:div w:id="18152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4201">
          <w:marLeft w:val="0"/>
          <w:marRight w:val="0"/>
          <w:marTop w:val="0"/>
          <w:marBottom w:val="0"/>
          <w:divBdr>
            <w:top w:val="none" w:sz="0" w:space="0" w:color="auto"/>
            <w:left w:val="none" w:sz="0" w:space="0" w:color="auto"/>
            <w:bottom w:val="none" w:sz="0" w:space="0" w:color="auto"/>
            <w:right w:val="none" w:sz="0" w:space="0" w:color="auto"/>
          </w:divBdr>
          <w:divsChild>
            <w:div w:id="20744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8613">
      <w:bodyDiv w:val="1"/>
      <w:marLeft w:val="0"/>
      <w:marRight w:val="0"/>
      <w:marTop w:val="0"/>
      <w:marBottom w:val="0"/>
      <w:divBdr>
        <w:top w:val="none" w:sz="0" w:space="0" w:color="auto"/>
        <w:left w:val="none" w:sz="0" w:space="0" w:color="auto"/>
        <w:bottom w:val="none" w:sz="0" w:space="0" w:color="auto"/>
        <w:right w:val="none" w:sz="0" w:space="0" w:color="auto"/>
      </w:divBdr>
      <w:divsChild>
        <w:div w:id="1385837037">
          <w:marLeft w:val="0"/>
          <w:marRight w:val="0"/>
          <w:marTop w:val="0"/>
          <w:marBottom w:val="0"/>
          <w:divBdr>
            <w:top w:val="none" w:sz="0" w:space="0" w:color="auto"/>
            <w:left w:val="none" w:sz="0" w:space="0" w:color="auto"/>
            <w:bottom w:val="none" w:sz="0" w:space="0" w:color="auto"/>
            <w:right w:val="none" w:sz="0" w:space="0" w:color="auto"/>
          </w:divBdr>
          <w:divsChild>
            <w:div w:id="1213425263">
              <w:marLeft w:val="0"/>
              <w:marRight w:val="0"/>
              <w:marTop w:val="0"/>
              <w:marBottom w:val="0"/>
              <w:divBdr>
                <w:top w:val="none" w:sz="0" w:space="0" w:color="auto"/>
                <w:left w:val="none" w:sz="0" w:space="0" w:color="auto"/>
                <w:bottom w:val="none" w:sz="0" w:space="0" w:color="auto"/>
                <w:right w:val="none" w:sz="0" w:space="0" w:color="auto"/>
              </w:divBdr>
              <w:divsChild>
                <w:div w:id="1841313574">
                  <w:marLeft w:val="0"/>
                  <w:marRight w:val="0"/>
                  <w:marTop w:val="0"/>
                  <w:marBottom w:val="0"/>
                  <w:divBdr>
                    <w:top w:val="none" w:sz="0" w:space="0" w:color="auto"/>
                    <w:left w:val="none" w:sz="0" w:space="0" w:color="auto"/>
                    <w:bottom w:val="none" w:sz="0" w:space="0" w:color="auto"/>
                    <w:right w:val="none" w:sz="0" w:space="0" w:color="auto"/>
                  </w:divBdr>
                  <w:divsChild>
                    <w:div w:id="6729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7625">
          <w:marLeft w:val="0"/>
          <w:marRight w:val="0"/>
          <w:marTop w:val="0"/>
          <w:marBottom w:val="0"/>
          <w:divBdr>
            <w:top w:val="none" w:sz="0" w:space="0" w:color="auto"/>
            <w:left w:val="none" w:sz="0" w:space="0" w:color="auto"/>
            <w:bottom w:val="none" w:sz="0" w:space="0" w:color="auto"/>
            <w:right w:val="none" w:sz="0" w:space="0" w:color="auto"/>
          </w:divBdr>
          <w:divsChild>
            <w:div w:id="641690396">
              <w:marLeft w:val="0"/>
              <w:marRight w:val="0"/>
              <w:marTop w:val="0"/>
              <w:marBottom w:val="0"/>
              <w:divBdr>
                <w:top w:val="none" w:sz="0" w:space="0" w:color="auto"/>
                <w:left w:val="none" w:sz="0" w:space="0" w:color="auto"/>
                <w:bottom w:val="none" w:sz="0" w:space="0" w:color="auto"/>
                <w:right w:val="none" w:sz="0" w:space="0" w:color="auto"/>
              </w:divBdr>
              <w:divsChild>
                <w:div w:id="901788149">
                  <w:marLeft w:val="0"/>
                  <w:marRight w:val="0"/>
                  <w:marTop w:val="0"/>
                  <w:marBottom w:val="0"/>
                  <w:divBdr>
                    <w:top w:val="none" w:sz="0" w:space="0" w:color="auto"/>
                    <w:left w:val="none" w:sz="0" w:space="0" w:color="auto"/>
                    <w:bottom w:val="none" w:sz="0" w:space="0" w:color="auto"/>
                    <w:right w:val="none" w:sz="0" w:space="0" w:color="auto"/>
                  </w:divBdr>
                  <w:divsChild>
                    <w:div w:id="16279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40654">
          <w:marLeft w:val="0"/>
          <w:marRight w:val="0"/>
          <w:marTop w:val="0"/>
          <w:marBottom w:val="0"/>
          <w:divBdr>
            <w:top w:val="none" w:sz="0" w:space="0" w:color="auto"/>
            <w:left w:val="none" w:sz="0" w:space="0" w:color="auto"/>
            <w:bottom w:val="none" w:sz="0" w:space="0" w:color="auto"/>
            <w:right w:val="none" w:sz="0" w:space="0" w:color="auto"/>
          </w:divBdr>
          <w:divsChild>
            <w:div w:id="615647618">
              <w:marLeft w:val="0"/>
              <w:marRight w:val="0"/>
              <w:marTop w:val="0"/>
              <w:marBottom w:val="0"/>
              <w:divBdr>
                <w:top w:val="none" w:sz="0" w:space="0" w:color="auto"/>
                <w:left w:val="none" w:sz="0" w:space="0" w:color="auto"/>
                <w:bottom w:val="none" w:sz="0" w:space="0" w:color="auto"/>
                <w:right w:val="none" w:sz="0" w:space="0" w:color="auto"/>
              </w:divBdr>
              <w:divsChild>
                <w:div w:id="337078107">
                  <w:marLeft w:val="0"/>
                  <w:marRight w:val="0"/>
                  <w:marTop w:val="0"/>
                  <w:marBottom w:val="0"/>
                  <w:divBdr>
                    <w:top w:val="none" w:sz="0" w:space="0" w:color="auto"/>
                    <w:left w:val="none" w:sz="0" w:space="0" w:color="auto"/>
                    <w:bottom w:val="none" w:sz="0" w:space="0" w:color="auto"/>
                    <w:right w:val="none" w:sz="0" w:space="0" w:color="auto"/>
                  </w:divBdr>
                  <w:divsChild>
                    <w:div w:id="8871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7651">
          <w:marLeft w:val="0"/>
          <w:marRight w:val="0"/>
          <w:marTop w:val="0"/>
          <w:marBottom w:val="0"/>
          <w:divBdr>
            <w:top w:val="none" w:sz="0" w:space="0" w:color="auto"/>
            <w:left w:val="none" w:sz="0" w:space="0" w:color="auto"/>
            <w:bottom w:val="none" w:sz="0" w:space="0" w:color="auto"/>
            <w:right w:val="none" w:sz="0" w:space="0" w:color="auto"/>
          </w:divBdr>
          <w:divsChild>
            <w:div w:id="1614509139">
              <w:marLeft w:val="0"/>
              <w:marRight w:val="0"/>
              <w:marTop w:val="0"/>
              <w:marBottom w:val="0"/>
              <w:divBdr>
                <w:top w:val="none" w:sz="0" w:space="0" w:color="auto"/>
                <w:left w:val="none" w:sz="0" w:space="0" w:color="auto"/>
                <w:bottom w:val="none" w:sz="0" w:space="0" w:color="auto"/>
                <w:right w:val="none" w:sz="0" w:space="0" w:color="auto"/>
              </w:divBdr>
              <w:divsChild>
                <w:div w:id="778647692">
                  <w:marLeft w:val="0"/>
                  <w:marRight w:val="0"/>
                  <w:marTop w:val="0"/>
                  <w:marBottom w:val="0"/>
                  <w:divBdr>
                    <w:top w:val="none" w:sz="0" w:space="0" w:color="auto"/>
                    <w:left w:val="none" w:sz="0" w:space="0" w:color="auto"/>
                    <w:bottom w:val="none" w:sz="0" w:space="0" w:color="auto"/>
                    <w:right w:val="none" w:sz="0" w:space="0" w:color="auto"/>
                  </w:divBdr>
                  <w:divsChild>
                    <w:div w:id="9024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8580">
          <w:marLeft w:val="0"/>
          <w:marRight w:val="0"/>
          <w:marTop w:val="0"/>
          <w:marBottom w:val="0"/>
          <w:divBdr>
            <w:top w:val="none" w:sz="0" w:space="0" w:color="auto"/>
            <w:left w:val="none" w:sz="0" w:space="0" w:color="auto"/>
            <w:bottom w:val="none" w:sz="0" w:space="0" w:color="auto"/>
            <w:right w:val="none" w:sz="0" w:space="0" w:color="auto"/>
          </w:divBdr>
          <w:divsChild>
            <w:div w:id="604381226">
              <w:marLeft w:val="0"/>
              <w:marRight w:val="0"/>
              <w:marTop w:val="0"/>
              <w:marBottom w:val="0"/>
              <w:divBdr>
                <w:top w:val="none" w:sz="0" w:space="0" w:color="auto"/>
                <w:left w:val="none" w:sz="0" w:space="0" w:color="auto"/>
                <w:bottom w:val="none" w:sz="0" w:space="0" w:color="auto"/>
                <w:right w:val="none" w:sz="0" w:space="0" w:color="auto"/>
              </w:divBdr>
              <w:divsChild>
                <w:div w:id="329410942">
                  <w:marLeft w:val="0"/>
                  <w:marRight w:val="0"/>
                  <w:marTop w:val="0"/>
                  <w:marBottom w:val="0"/>
                  <w:divBdr>
                    <w:top w:val="none" w:sz="0" w:space="0" w:color="auto"/>
                    <w:left w:val="none" w:sz="0" w:space="0" w:color="auto"/>
                    <w:bottom w:val="none" w:sz="0" w:space="0" w:color="auto"/>
                    <w:right w:val="none" w:sz="0" w:space="0" w:color="auto"/>
                  </w:divBdr>
                  <w:divsChild>
                    <w:div w:id="2877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025340">
      <w:bodyDiv w:val="1"/>
      <w:marLeft w:val="0"/>
      <w:marRight w:val="0"/>
      <w:marTop w:val="0"/>
      <w:marBottom w:val="0"/>
      <w:divBdr>
        <w:top w:val="none" w:sz="0" w:space="0" w:color="auto"/>
        <w:left w:val="none" w:sz="0" w:space="0" w:color="auto"/>
        <w:bottom w:val="none" w:sz="0" w:space="0" w:color="auto"/>
        <w:right w:val="none" w:sz="0" w:space="0" w:color="auto"/>
      </w:divBdr>
      <w:divsChild>
        <w:div w:id="1876187717">
          <w:marLeft w:val="0"/>
          <w:marRight w:val="0"/>
          <w:marTop w:val="0"/>
          <w:marBottom w:val="0"/>
          <w:divBdr>
            <w:top w:val="none" w:sz="0" w:space="0" w:color="auto"/>
            <w:left w:val="none" w:sz="0" w:space="0" w:color="auto"/>
            <w:bottom w:val="none" w:sz="0" w:space="0" w:color="auto"/>
            <w:right w:val="none" w:sz="0" w:space="0" w:color="auto"/>
          </w:divBdr>
          <w:divsChild>
            <w:div w:id="1315262813">
              <w:marLeft w:val="0"/>
              <w:marRight w:val="0"/>
              <w:marTop w:val="0"/>
              <w:marBottom w:val="0"/>
              <w:divBdr>
                <w:top w:val="none" w:sz="0" w:space="0" w:color="auto"/>
                <w:left w:val="none" w:sz="0" w:space="0" w:color="auto"/>
                <w:bottom w:val="none" w:sz="0" w:space="0" w:color="auto"/>
                <w:right w:val="none" w:sz="0" w:space="0" w:color="auto"/>
              </w:divBdr>
            </w:div>
          </w:divsChild>
        </w:div>
        <w:div w:id="1412584598">
          <w:marLeft w:val="0"/>
          <w:marRight w:val="0"/>
          <w:marTop w:val="0"/>
          <w:marBottom w:val="0"/>
          <w:divBdr>
            <w:top w:val="none" w:sz="0" w:space="0" w:color="auto"/>
            <w:left w:val="none" w:sz="0" w:space="0" w:color="auto"/>
            <w:bottom w:val="none" w:sz="0" w:space="0" w:color="auto"/>
            <w:right w:val="none" w:sz="0" w:space="0" w:color="auto"/>
          </w:divBdr>
          <w:divsChild>
            <w:div w:id="534780218">
              <w:marLeft w:val="0"/>
              <w:marRight w:val="0"/>
              <w:marTop w:val="0"/>
              <w:marBottom w:val="0"/>
              <w:divBdr>
                <w:top w:val="none" w:sz="0" w:space="0" w:color="auto"/>
                <w:left w:val="none" w:sz="0" w:space="0" w:color="auto"/>
                <w:bottom w:val="none" w:sz="0" w:space="0" w:color="auto"/>
                <w:right w:val="none" w:sz="0" w:space="0" w:color="auto"/>
              </w:divBdr>
            </w:div>
          </w:divsChild>
        </w:div>
        <w:div w:id="455297544">
          <w:marLeft w:val="0"/>
          <w:marRight w:val="0"/>
          <w:marTop w:val="0"/>
          <w:marBottom w:val="0"/>
          <w:divBdr>
            <w:top w:val="none" w:sz="0" w:space="0" w:color="auto"/>
            <w:left w:val="none" w:sz="0" w:space="0" w:color="auto"/>
            <w:bottom w:val="none" w:sz="0" w:space="0" w:color="auto"/>
            <w:right w:val="none" w:sz="0" w:space="0" w:color="auto"/>
          </w:divBdr>
          <w:divsChild>
            <w:div w:id="229124336">
              <w:marLeft w:val="0"/>
              <w:marRight w:val="0"/>
              <w:marTop w:val="0"/>
              <w:marBottom w:val="0"/>
              <w:divBdr>
                <w:top w:val="none" w:sz="0" w:space="0" w:color="auto"/>
                <w:left w:val="none" w:sz="0" w:space="0" w:color="auto"/>
                <w:bottom w:val="none" w:sz="0" w:space="0" w:color="auto"/>
                <w:right w:val="none" w:sz="0" w:space="0" w:color="auto"/>
              </w:divBdr>
            </w:div>
          </w:divsChild>
        </w:div>
        <w:div w:id="1847093077">
          <w:marLeft w:val="0"/>
          <w:marRight w:val="0"/>
          <w:marTop w:val="0"/>
          <w:marBottom w:val="0"/>
          <w:divBdr>
            <w:top w:val="none" w:sz="0" w:space="0" w:color="auto"/>
            <w:left w:val="none" w:sz="0" w:space="0" w:color="auto"/>
            <w:bottom w:val="none" w:sz="0" w:space="0" w:color="auto"/>
            <w:right w:val="none" w:sz="0" w:space="0" w:color="auto"/>
          </w:divBdr>
          <w:divsChild>
            <w:div w:id="732043305">
              <w:marLeft w:val="0"/>
              <w:marRight w:val="0"/>
              <w:marTop w:val="0"/>
              <w:marBottom w:val="0"/>
              <w:divBdr>
                <w:top w:val="none" w:sz="0" w:space="0" w:color="auto"/>
                <w:left w:val="none" w:sz="0" w:space="0" w:color="auto"/>
                <w:bottom w:val="none" w:sz="0" w:space="0" w:color="auto"/>
                <w:right w:val="none" w:sz="0" w:space="0" w:color="auto"/>
              </w:divBdr>
            </w:div>
          </w:divsChild>
        </w:div>
        <w:div w:id="978924473">
          <w:marLeft w:val="0"/>
          <w:marRight w:val="0"/>
          <w:marTop w:val="0"/>
          <w:marBottom w:val="0"/>
          <w:divBdr>
            <w:top w:val="none" w:sz="0" w:space="0" w:color="auto"/>
            <w:left w:val="none" w:sz="0" w:space="0" w:color="auto"/>
            <w:bottom w:val="none" w:sz="0" w:space="0" w:color="auto"/>
            <w:right w:val="none" w:sz="0" w:space="0" w:color="auto"/>
          </w:divBdr>
          <w:divsChild>
            <w:div w:id="1300964663">
              <w:marLeft w:val="0"/>
              <w:marRight w:val="0"/>
              <w:marTop w:val="0"/>
              <w:marBottom w:val="0"/>
              <w:divBdr>
                <w:top w:val="none" w:sz="0" w:space="0" w:color="auto"/>
                <w:left w:val="none" w:sz="0" w:space="0" w:color="auto"/>
                <w:bottom w:val="none" w:sz="0" w:space="0" w:color="auto"/>
                <w:right w:val="none" w:sz="0" w:space="0" w:color="auto"/>
              </w:divBdr>
              <w:divsChild>
                <w:div w:id="11571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5341">
          <w:marLeft w:val="0"/>
          <w:marRight w:val="0"/>
          <w:marTop w:val="0"/>
          <w:marBottom w:val="0"/>
          <w:divBdr>
            <w:top w:val="none" w:sz="0" w:space="0" w:color="auto"/>
            <w:left w:val="none" w:sz="0" w:space="0" w:color="auto"/>
            <w:bottom w:val="none" w:sz="0" w:space="0" w:color="auto"/>
            <w:right w:val="none" w:sz="0" w:space="0" w:color="auto"/>
          </w:divBdr>
          <w:divsChild>
            <w:div w:id="1408260815">
              <w:marLeft w:val="0"/>
              <w:marRight w:val="0"/>
              <w:marTop w:val="0"/>
              <w:marBottom w:val="0"/>
              <w:divBdr>
                <w:top w:val="none" w:sz="0" w:space="0" w:color="auto"/>
                <w:left w:val="none" w:sz="0" w:space="0" w:color="auto"/>
                <w:bottom w:val="none" w:sz="0" w:space="0" w:color="auto"/>
                <w:right w:val="none" w:sz="0" w:space="0" w:color="auto"/>
              </w:divBdr>
            </w:div>
          </w:divsChild>
        </w:div>
        <w:div w:id="2078627434">
          <w:marLeft w:val="0"/>
          <w:marRight w:val="0"/>
          <w:marTop w:val="0"/>
          <w:marBottom w:val="0"/>
          <w:divBdr>
            <w:top w:val="none" w:sz="0" w:space="0" w:color="auto"/>
            <w:left w:val="none" w:sz="0" w:space="0" w:color="auto"/>
            <w:bottom w:val="none" w:sz="0" w:space="0" w:color="auto"/>
            <w:right w:val="none" w:sz="0" w:space="0" w:color="auto"/>
          </w:divBdr>
          <w:divsChild>
            <w:div w:id="978539052">
              <w:marLeft w:val="0"/>
              <w:marRight w:val="0"/>
              <w:marTop w:val="0"/>
              <w:marBottom w:val="0"/>
              <w:divBdr>
                <w:top w:val="none" w:sz="0" w:space="0" w:color="auto"/>
                <w:left w:val="none" w:sz="0" w:space="0" w:color="auto"/>
                <w:bottom w:val="none" w:sz="0" w:space="0" w:color="auto"/>
                <w:right w:val="none" w:sz="0" w:space="0" w:color="auto"/>
              </w:divBdr>
            </w:div>
          </w:divsChild>
        </w:div>
        <w:div w:id="1636250534">
          <w:marLeft w:val="0"/>
          <w:marRight w:val="0"/>
          <w:marTop w:val="0"/>
          <w:marBottom w:val="0"/>
          <w:divBdr>
            <w:top w:val="none" w:sz="0" w:space="0" w:color="auto"/>
            <w:left w:val="none" w:sz="0" w:space="0" w:color="auto"/>
            <w:bottom w:val="none" w:sz="0" w:space="0" w:color="auto"/>
            <w:right w:val="none" w:sz="0" w:space="0" w:color="auto"/>
          </w:divBdr>
          <w:divsChild>
            <w:div w:id="12832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076">
      <w:bodyDiv w:val="1"/>
      <w:marLeft w:val="0"/>
      <w:marRight w:val="0"/>
      <w:marTop w:val="0"/>
      <w:marBottom w:val="0"/>
      <w:divBdr>
        <w:top w:val="none" w:sz="0" w:space="0" w:color="auto"/>
        <w:left w:val="none" w:sz="0" w:space="0" w:color="auto"/>
        <w:bottom w:val="none" w:sz="0" w:space="0" w:color="auto"/>
        <w:right w:val="none" w:sz="0" w:space="0" w:color="auto"/>
      </w:divBdr>
      <w:divsChild>
        <w:div w:id="1466316250">
          <w:marLeft w:val="0"/>
          <w:marRight w:val="0"/>
          <w:marTop w:val="0"/>
          <w:marBottom w:val="0"/>
          <w:divBdr>
            <w:top w:val="none" w:sz="0" w:space="0" w:color="auto"/>
            <w:left w:val="none" w:sz="0" w:space="0" w:color="auto"/>
            <w:bottom w:val="none" w:sz="0" w:space="0" w:color="auto"/>
            <w:right w:val="none" w:sz="0" w:space="0" w:color="auto"/>
          </w:divBdr>
        </w:div>
        <w:div w:id="358316079">
          <w:marLeft w:val="0"/>
          <w:marRight w:val="0"/>
          <w:marTop w:val="0"/>
          <w:marBottom w:val="0"/>
          <w:divBdr>
            <w:top w:val="none" w:sz="0" w:space="0" w:color="auto"/>
            <w:left w:val="none" w:sz="0" w:space="0" w:color="auto"/>
            <w:bottom w:val="none" w:sz="0" w:space="0" w:color="auto"/>
            <w:right w:val="none" w:sz="0" w:space="0" w:color="auto"/>
          </w:divBdr>
        </w:div>
        <w:div w:id="1244725554">
          <w:marLeft w:val="0"/>
          <w:marRight w:val="0"/>
          <w:marTop w:val="0"/>
          <w:marBottom w:val="0"/>
          <w:divBdr>
            <w:top w:val="none" w:sz="0" w:space="0" w:color="auto"/>
            <w:left w:val="none" w:sz="0" w:space="0" w:color="auto"/>
            <w:bottom w:val="none" w:sz="0" w:space="0" w:color="auto"/>
            <w:right w:val="none" w:sz="0" w:space="0" w:color="auto"/>
          </w:divBdr>
        </w:div>
        <w:div w:id="1914582465">
          <w:marLeft w:val="0"/>
          <w:marRight w:val="0"/>
          <w:marTop w:val="0"/>
          <w:marBottom w:val="0"/>
          <w:divBdr>
            <w:top w:val="none" w:sz="0" w:space="0" w:color="auto"/>
            <w:left w:val="none" w:sz="0" w:space="0" w:color="auto"/>
            <w:bottom w:val="none" w:sz="0" w:space="0" w:color="auto"/>
            <w:right w:val="none" w:sz="0" w:space="0" w:color="auto"/>
          </w:divBdr>
        </w:div>
        <w:div w:id="93154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vuc-etudiantartiste-contact@univ-lorr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CC3C-5AEB-4B6C-A18C-D61A355B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1336</Words>
  <Characters>7350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Fabrice Schmitt</cp:lastModifiedBy>
  <cp:revision>4</cp:revision>
  <cp:lastPrinted>2022-10-28T07:35:00Z</cp:lastPrinted>
  <dcterms:created xsi:type="dcterms:W3CDTF">2024-05-21T08:08:00Z</dcterms:created>
  <dcterms:modified xsi:type="dcterms:W3CDTF">2025-05-14T07:53:00Z</dcterms:modified>
</cp:coreProperties>
</file>